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EEC9A" w14:textId="77777777" w:rsidR="00E4794F" w:rsidRPr="0039786B" w:rsidRDefault="00E4794F" w:rsidP="00E47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786B">
        <w:rPr>
          <w:rFonts w:ascii="Times New Roman" w:hAnsi="Times New Roman"/>
          <w:b/>
          <w:sz w:val="28"/>
          <w:szCs w:val="28"/>
        </w:rPr>
        <w:t xml:space="preserve">ВЫПИСКА из АКТА </w:t>
      </w:r>
      <w:r>
        <w:rPr>
          <w:rFonts w:ascii="Times New Roman" w:hAnsi="Times New Roman"/>
          <w:b/>
          <w:sz w:val="28"/>
          <w:szCs w:val="28"/>
        </w:rPr>
        <w:t xml:space="preserve">ПЛАНОВОЙ </w:t>
      </w:r>
      <w:r w:rsidRPr="0039786B">
        <w:rPr>
          <w:rFonts w:ascii="Times New Roman" w:hAnsi="Times New Roman"/>
          <w:b/>
          <w:sz w:val="28"/>
          <w:szCs w:val="28"/>
        </w:rPr>
        <w:t xml:space="preserve">ПРОВЕРКИ </w:t>
      </w:r>
    </w:p>
    <w:p w14:paraId="017F9CD3" w14:textId="03E12125" w:rsidR="007B2BBB" w:rsidRPr="0054620A" w:rsidRDefault="007B2BBB" w:rsidP="007B2B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4620A">
        <w:rPr>
          <w:rFonts w:ascii="Times New Roman" w:hAnsi="Times New Roman"/>
          <w:b/>
          <w:sz w:val="28"/>
        </w:rPr>
        <w:t>№ </w:t>
      </w:r>
      <w:r w:rsidR="0054620A" w:rsidRPr="0054620A">
        <w:rPr>
          <w:rFonts w:ascii="Times New Roman" w:hAnsi="Times New Roman"/>
          <w:b/>
          <w:sz w:val="28"/>
        </w:rPr>
        <w:t>6</w:t>
      </w:r>
      <w:r w:rsidR="00B0724B" w:rsidRPr="0054620A">
        <w:rPr>
          <w:rFonts w:ascii="Times New Roman" w:hAnsi="Times New Roman"/>
          <w:b/>
          <w:sz w:val="28"/>
        </w:rPr>
        <w:t>-З-202</w:t>
      </w:r>
      <w:r w:rsidR="000D0238" w:rsidRPr="0054620A">
        <w:rPr>
          <w:rFonts w:ascii="Times New Roman" w:hAnsi="Times New Roman"/>
          <w:b/>
          <w:sz w:val="28"/>
        </w:rPr>
        <w:t>2</w:t>
      </w:r>
      <w:r w:rsidR="00B0724B" w:rsidRPr="0054620A">
        <w:rPr>
          <w:rFonts w:ascii="Times New Roman" w:hAnsi="Times New Roman"/>
          <w:b/>
          <w:sz w:val="28"/>
        </w:rPr>
        <w:t>/1</w:t>
      </w:r>
      <w:r w:rsidR="00E4794F">
        <w:rPr>
          <w:rFonts w:ascii="Times New Roman" w:hAnsi="Times New Roman"/>
          <w:b/>
          <w:sz w:val="28"/>
        </w:rPr>
        <w:t xml:space="preserve"> от </w:t>
      </w:r>
      <w:r w:rsidR="00E4794F" w:rsidRPr="00E4794F">
        <w:rPr>
          <w:rFonts w:ascii="Times New Roman" w:hAnsi="Times New Roman"/>
          <w:b/>
          <w:sz w:val="28"/>
        </w:rPr>
        <w:t>19 августа 2022 г.</w:t>
      </w:r>
    </w:p>
    <w:p w14:paraId="24E4868C" w14:textId="77777777" w:rsidR="00504B86" w:rsidRPr="001A7628" w:rsidRDefault="00504B86" w:rsidP="00504B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E0A64B9" w14:textId="77777777" w:rsidR="00EB25DA" w:rsidRPr="000378F4" w:rsidRDefault="00EB25DA" w:rsidP="00EB2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8F4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14:paraId="1FC7126F" w14:textId="40578D40" w:rsidR="00EB25DA" w:rsidRPr="000378F4" w:rsidRDefault="00EB25DA" w:rsidP="00EB2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78F4">
        <w:rPr>
          <w:rFonts w:ascii="Times New Roman" w:hAnsi="Times New Roman"/>
          <w:sz w:val="28"/>
          <w:szCs w:val="28"/>
        </w:rPr>
        <w:t xml:space="preserve">1.1. Пункт </w:t>
      </w:r>
      <w:r w:rsidR="000378F4" w:rsidRPr="000378F4">
        <w:rPr>
          <w:rFonts w:ascii="Times New Roman" w:hAnsi="Times New Roman"/>
          <w:sz w:val="28"/>
          <w:szCs w:val="28"/>
        </w:rPr>
        <w:t>3</w:t>
      </w:r>
      <w:r w:rsidRPr="000378F4">
        <w:rPr>
          <w:rFonts w:ascii="Times New Roman" w:hAnsi="Times New Roman"/>
          <w:sz w:val="28"/>
          <w:szCs w:val="28"/>
        </w:rPr>
        <w:t xml:space="preserve"> Плана проверок префектуры Северо-Восточного административного округа города Москвы в сфере закупок товаров, работ, услуг для обеспечения государственных нужд города Москвы</w:t>
      </w:r>
      <w:r w:rsidR="004423DA" w:rsidRPr="000378F4">
        <w:t xml:space="preserve"> </w:t>
      </w:r>
      <w:r w:rsidR="004423DA" w:rsidRPr="000378F4">
        <w:rPr>
          <w:rFonts w:ascii="Times New Roman" w:hAnsi="Times New Roman"/>
          <w:sz w:val="28"/>
          <w:szCs w:val="28"/>
        </w:rPr>
        <w:t>на 202</w:t>
      </w:r>
      <w:r w:rsidR="00C54A16" w:rsidRPr="000378F4">
        <w:rPr>
          <w:rFonts w:ascii="Times New Roman" w:hAnsi="Times New Roman"/>
          <w:sz w:val="28"/>
          <w:szCs w:val="28"/>
        </w:rPr>
        <w:t>2</w:t>
      </w:r>
      <w:r w:rsidR="004423DA" w:rsidRPr="000378F4">
        <w:rPr>
          <w:rFonts w:ascii="Times New Roman" w:hAnsi="Times New Roman"/>
          <w:sz w:val="28"/>
          <w:szCs w:val="28"/>
        </w:rPr>
        <w:t xml:space="preserve"> г.</w:t>
      </w:r>
      <w:r w:rsidRPr="000378F4">
        <w:rPr>
          <w:rFonts w:ascii="Times New Roman" w:hAnsi="Times New Roman"/>
          <w:sz w:val="28"/>
          <w:szCs w:val="28"/>
        </w:rPr>
        <w:t>, утвержд</w:t>
      </w:r>
      <w:r w:rsidR="009136C8" w:rsidRPr="000378F4">
        <w:rPr>
          <w:rFonts w:ascii="Times New Roman" w:hAnsi="Times New Roman"/>
          <w:sz w:val="28"/>
          <w:szCs w:val="28"/>
        </w:rPr>
        <w:t>ё</w:t>
      </w:r>
      <w:r w:rsidRPr="000378F4">
        <w:rPr>
          <w:rFonts w:ascii="Times New Roman" w:hAnsi="Times New Roman"/>
          <w:sz w:val="28"/>
          <w:szCs w:val="28"/>
        </w:rPr>
        <w:t>нного распоряжением префектуры от 1</w:t>
      </w:r>
      <w:r w:rsidR="00C54A16" w:rsidRPr="000378F4">
        <w:rPr>
          <w:rFonts w:ascii="Times New Roman" w:hAnsi="Times New Roman"/>
          <w:sz w:val="28"/>
          <w:szCs w:val="28"/>
        </w:rPr>
        <w:t>3</w:t>
      </w:r>
      <w:r w:rsidRPr="000378F4">
        <w:rPr>
          <w:rFonts w:ascii="Times New Roman" w:hAnsi="Times New Roman"/>
          <w:sz w:val="28"/>
          <w:szCs w:val="28"/>
        </w:rPr>
        <w:t>.10.20</w:t>
      </w:r>
      <w:r w:rsidR="004423DA" w:rsidRPr="000378F4">
        <w:rPr>
          <w:rFonts w:ascii="Times New Roman" w:hAnsi="Times New Roman"/>
          <w:sz w:val="28"/>
          <w:szCs w:val="28"/>
        </w:rPr>
        <w:t>2</w:t>
      </w:r>
      <w:r w:rsidR="00C54A16" w:rsidRPr="000378F4">
        <w:rPr>
          <w:rFonts w:ascii="Times New Roman" w:hAnsi="Times New Roman"/>
          <w:sz w:val="28"/>
          <w:szCs w:val="28"/>
        </w:rPr>
        <w:t>1</w:t>
      </w:r>
      <w:r w:rsidRPr="000378F4">
        <w:rPr>
          <w:rFonts w:ascii="Times New Roman" w:hAnsi="Times New Roman"/>
          <w:sz w:val="28"/>
          <w:szCs w:val="28"/>
        </w:rPr>
        <w:t xml:space="preserve"> № 01-18-</w:t>
      </w:r>
      <w:r w:rsidR="00C54A16" w:rsidRPr="000378F4">
        <w:rPr>
          <w:rFonts w:ascii="Times New Roman" w:hAnsi="Times New Roman"/>
          <w:sz w:val="28"/>
          <w:szCs w:val="28"/>
        </w:rPr>
        <w:t>539</w:t>
      </w:r>
      <w:r w:rsidRPr="000378F4">
        <w:rPr>
          <w:rFonts w:ascii="Times New Roman" w:hAnsi="Times New Roman"/>
          <w:sz w:val="28"/>
          <w:szCs w:val="28"/>
        </w:rPr>
        <w:t>.</w:t>
      </w:r>
    </w:p>
    <w:p w14:paraId="331ADE4D" w14:textId="5E8C5140" w:rsidR="00EB25DA" w:rsidRPr="00D87E5E" w:rsidRDefault="00EB25DA" w:rsidP="00EB25D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E5E">
        <w:rPr>
          <w:rFonts w:ascii="Times New Roman" w:hAnsi="Times New Roman"/>
          <w:sz w:val="28"/>
          <w:szCs w:val="28"/>
        </w:rPr>
        <w:t xml:space="preserve">1.2. Приказ префектуры Северо-Восточного административного округа города Москвы от </w:t>
      </w:r>
      <w:r w:rsidR="00D87E5E" w:rsidRPr="00D87E5E">
        <w:rPr>
          <w:rFonts w:ascii="Times New Roman" w:hAnsi="Times New Roman"/>
          <w:sz w:val="28"/>
          <w:szCs w:val="28"/>
        </w:rPr>
        <w:t>30</w:t>
      </w:r>
      <w:r w:rsidRPr="00D87E5E">
        <w:rPr>
          <w:rFonts w:ascii="Times New Roman" w:hAnsi="Times New Roman"/>
          <w:sz w:val="28"/>
          <w:szCs w:val="28"/>
        </w:rPr>
        <w:t>.</w:t>
      </w:r>
      <w:r w:rsidR="00C54A16" w:rsidRPr="00D87E5E">
        <w:rPr>
          <w:rFonts w:ascii="Times New Roman" w:hAnsi="Times New Roman"/>
          <w:sz w:val="28"/>
          <w:szCs w:val="28"/>
        </w:rPr>
        <w:t>0</w:t>
      </w:r>
      <w:r w:rsidR="00D87E5E" w:rsidRPr="00D87E5E">
        <w:rPr>
          <w:rFonts w:ascii="Times New Roman" w:hAnsi="Times New Roman"/>
          <w:sz w:val="28"/>
          <w:szCs w:val="28"/>
        </w:rPr>
        <w:t>6</w:t>
      </w:r>
      <w:r w:rsidRPr="00D87E5E">
        <w:rPr>
          <w:rFonts w:ascii="Times New Roman" w:hAnsi="Times New Roman"/>
          <w:sz w:val="28"/>
          <w:szCs w:val="28"/>
        </w:rPr>
        <w:t>.202</w:t>
      </w:r>
      <w:r w:rsidR="00C54A16" w:rsidRPr="00D87E5E">
        <w:rPr>
          <w:rFonts w:ascii="Times New Roman" w:hAnsi="Times New Roman"/>
          <w:sz w:val="28"/>
          <w:szCs w:val="28"/>
        </w:rPr>
        <w:t>2</w:t>
      </w:r>
      <w:r w:rsidRPr="00D87E5E">
        <w:rPr>
          <w:rFonts w:ascii="Times New Roman" w:hAnsi="Times New Roman"/>
          <w:sz w:val="28"/>
          <w:szCs w:val="28"/>
        </w:rPr>
        <w:t xml:space="preserve"> № 01-19-</w:t>
      </w:r>
      <w:r w:rsidR="00D87E5E" w:rsidRPr="00D87E5E">
        <w:rPr>
          <w:rFonts w:ascii="Times New Roman" w:hAnsi="Times New Roman"/>
          <w:sz w:val="28"/>
          <w:szCs w:val="28"/>
        </w:rPr>
        <w:t>62</w:t>
      </w:r>
      <w:r w:rsidRPr="00D87E5E">
        <w:rPr>
          <w:rFonts w:ascii="Times New Roman" w:hAnsi="Times New Roman"/>
          <w:sz w:val="28"/>
          <w:szCs w:val="28"/>
        </w:rPr>
        <w:t xml:space="preserve"> </w:t>
      </w:r>
      <w:bookmarkStart w:id="0" w:name="_Hlk48897258"/>
      <w:r w:rsidRPr="00D87E5E">
        <w:rPr>
          <w:rFonts w:ascii="Times New Roman" w:hAnsi="Times New Roman"/>
          <w:sz w:val="28"/>
          <w:szCs w:val="28"/>
        </w:rPr>
        <w:t>«О проведении плановой проверки соблюдения требований законодательства в сфере закупок»</w:t>
      </w:r>
      <w:bookmarkEnd w:id="0"/>
      <w:r w:rsidRPr="00D87E5E">
        <w:rPr>
          <w:rFonts w:ascii="Times New Roman" w:hAnsi="Times New Roman"/>
          <w:sz w:val="28"/>
          <w:szCs w:val="28"/>
        </w:rPr>
        <w:t>.</w:t>
      </w:r>
    </w:p>
    <w:p w14:paraId="28CF0FBC" w14:textId="074C8ABA" w:rsidR="00EB25DA" w:rsidRDefault="00EB25DA" w:rsidP="00EB25DA">
      <w:pPr>
        <w:spacing w:before="60"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087449">
        <w:rPr>
          <w:rFonts w:ascii="Times New Roman" w:hAnsi="Times New Roman"/>
          <w:sz w:val="28"/>
          <w:szCs w:val="28"/>
        </w:rPr>
        <w:t xml:space="preserve">2. Предмет проверки: соблюдение законодательства Российской Федерации и иных нормативных правовых актов Российской Федерации, </w:t>
      </w:r>
      <w:r w:rsidRPr="00087449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Москвы.</w:t>
      </w:r>
    </w:p>
    <w:p w14:paraId="5F0ED773" w14:textId="2E36872D" w:rsidR="00E4794F" w:rsidRDefault="00EB25DA" w:rsidP="00EB25DA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246C">
        <w:rPr>
          <w:rFonts w:ascii="Times New Roman" w:hAnsi="Times New Roman"/>
          <w:sz w:val="28"/>
          <w:szCs w:val="28"/>
        </w:rPr>
        <w:t>3. </w:t>
      </w:r>
      <w:r w:rsidR="00E4794F" w:rsidRPr="00E4794F">
        <w:rPr>
          <w:rFonts w:ascii="Times New Roman" w:hAnsi="Times New Roman"/>
          <w:sz w:val="28"/>
          <w:szCs w:val="28"/>
        </w:rPr>
        <w:t>Субъект проверки:</w:t>
      </w:r>
      <w:r w:rsidR="00E4794F">
        <w:rPr>
          <w:rFonts w:ascii="Times New Roman" w:hAnsi="Times New Roman"/>
          <w:sz w:val="28"/>
          <w:szCs w:val="28"/>
        </w:rPr>
        <w:t xml:space="preserve"> </w:t>
      </w:r>
      <w:r w:rsidR="00E4794F" w:rsidRPr="00E4794F">
        <w:rPr>
          <w:rFonts w:ascii="Times New Roman" w:hAnsi="Times New Roman"/>
          <w:sz w:val="28"/>
          <w:szCs w:val="28"/>
        </w:rPr>
        <w:t>Государственного автономного учреждения города Москвы «Парк Яуза» (далее – ГАУ «Парк Яуза»</w:t>
      </w:r>
      <w:r w:rsidR="00E4794F">
        <w:rPr>
          <w:rFonts w:ascii="Times New Roman" w:hAnsi="Times New Roman"/>
          <w:sz w:val="28"/>
          <w:szCs w:val="28"/>
        </w:rPr>
        <w:t xml:space="preserve">, </w:t>
      </w:r>
      <w:r w:rsidR="00E4794F" w:rsidRPr="00E4794F">
        <w:rPr>
          <w:rFonts w:ascii="Times New Roman" w:hAnsi="Times New Roman"/>
          <w:sz w:val="28"/>
          <w:szCs w:val="28"/>
        </w:rPr>
        <w:t>Учреждение)</w:t>
      </w:r>
      <w:r w:rsidR="00E4794F">
        <w:rPr>
          <w:rFonts w:ascii="Times New Roman" w:hAnsi="Times New Roman"/>
          <w:sz w:val="28"/>
          <w:szCs w:val="28"/>
        </w:rPr>
        <w:t xml:space="preserve">. </w:t>
      </w:r>
    </w:p>
    <w:p w14:paraId="76F4B3A4" w14:textId="4B471B8C" w:rsidR="00A86118" w:rsidRPr="00475A06" w:rsidRDefault="005E691F" w:rsidP="00E4794F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246C">
        <w:rPr>
          <w:rFonts w:ascii="Times New Roman" w:hAnsi="Times New Roman"/>
          <w:sz w:val="28"/>
          <w:szCs w:val="28"/>
        </w:rPr>
        <w:t>4. </w:t>
      </w:r>
      <w:r w:rsidR="00A86118" w:rsidRPr="00475A06">
        <w:rPr>
          <w:rFonts w:ascii="Times New Roman" w:hAnsi="Times New Roman"/>
          <w:sz w:val="28"/>
          <w:szCs w:val="28"/>
        </w:rPr>
        <w:t xml:space="preserve"> </w:t>
      </w:r>
      <w:r w:rsidR="00E4794F" w:rsidRPr="00E4794F">
        <w:rPr>
          <w:rFonts w:ascii="Times New Roman" w:hAnsi="Times New Roman"/>
          <w:sz w:val="28"/>
          <w:szCs w:val="28"/>
        </w:rPr>
        <w:t>Проверяемый период: с 01.01.2021 по 19.08.2022.</w:t>
      </w:r>
    </w:p>
    <w:p w14:paraId="51D4A1CD" w14:textId="208A19FE" w:rsidR="00C66B26" w:rsidRPr="00507560" w:rsidRDefault="00780BEC" w:rsidP="00780BEC">
      <w:pPr>
        <w:spacing w:before="60" w:after="0" w:line="240" w:lineRule="auto"/>
        <w:ind w:firstLine="567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6118" w:rsidRPr="0027508E">
        <w:rPr>
          <w:rFonts w:ascii="Times New Roman" w:hAnsi="Times New Roman"/>
          <w:sz w:val="28"/>
          <w:szCs w:val="28"/>
        </w:rPr>
        <w:t xml:space="preserve">. </w:t>
      </w:r>
      <w:r w:rsidR="00C66B26" w:rsidRPr="00507560">
        <w:rPr>
          <w:rFonts w:ascii="Times New Roman" w:hAnsi="Times New Roman"/>
          <w:spacing w:val="-10"/>
          <w:sz w:val="28"/>
          <w:szCs w:val="28"/>
        </w:rPr>
        <w:t xml:space="preserve">В результате проведения плановой проверки установлено следующее. </w:t>
      </w:r>
    </w:p>
    <w:p w14:paraId="1A3B0B61" w14:textId="04FFDE11" w:rsidR="00D51E75" w:rsidRPr="00D93069" w:rsidRDefault="00C66B26" w:rsidP="00862B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684600">
        <w:rPr>
          <w:rFonts w:ascii="Times New Roman" w:hAnsi="Times New Roman"/>
          <w:sz w:val="28"/>
        </w:rPr>
        <w:t>В соответствии с</w:t>
      </w:r>
      <w:r w:rsidR="006A59AD" w:rsidRPr="00684600">
        <w:rPr>
          <w:rFonts w:ascii="Times New Roman" w:hAnsi="Times New Roman"/>
          <w:sz w:val="28"/>
        </w:rPr>
        <w:t>о ст.</w:t>
      </w:r>
      <w:r w:rsidR="001A4164">
        <w:rPr>
          <w:rFonts w:ascii="Times New Roman" w:hAnsi="Times New Roman"/>
          <w:sz w:val="28"/>
        </w:rPr>
        <w:t> </w:t>
      </w:r>
      <w:r w:rsidR="00F51D8F" w:rsidRPr="00684600">
        <w:rPr>
          <w:rFonts w:ascii="Times New Roman" w:hAnsi="Times New Roman"/>
          <w:sz w:val="28"/>
        </w:rPr>
        <w:t>2</w:t>
      </w:r>
      <w:r w:rsidRPr="00684600">
        <w:rPr>
          <w:rFonts w:ascii="Times New Roman" w:hAnsi="Times New Roman"/>
          <w:sz w:val="28"/>
        </w:rPr>
        <w:t xml:space="preserve"> Федеральн</w:t>
      </w:r>
      <w:r w:rsidR="00F51D8F" w:rsidRPr="00684600">
        <w:rPr>
          <w:rFonts w:ascii="Times New Roman" w:hAnsi="Times New Roman"/>
          <w:sz w:val="28"/>
        </w:rPr>
        <w:t>ого</w:t>
      </w:r>
      <w:r w:rsidRPr="00684600">
        <w:rPr>
          <w:rFonts w:ascii="Times New Roman" w:hAnsi="Times New Roman"/>
          <w:sz w:val="28"/>
        </w:rPr>
        <w:t xml:space="preserve"> закон</w:t>
      </w:r>
      <w:r w:rsidR="00F51D8F" w:rsidRPr="00684600">
        <w:rPr>
          <w:rFonts w:ascii="Times New Roman" w:hAnsi="Times New Roman"/>
          <w:sz w:val="28"/>
        </w:rPr>
        <w:t>а</w:t>
      </w:r>
      <w:r w:rsidRPr="00684600">
        <w:rPr>
          <w:rFonts w:ascii="Times New Roman" w:hAnsi="Times New Roman"/>
          <w:sz w:val="28"/>
        </w:rPr>
        <w:t xml:space="preserve"> </w:t>
      </w:r>
      <w:bookmarkStart w:id="1" w:name="_Hlk110505397"/>
      <w:r w:rsidRPr="00684600">
        <w:rPr>
          <w:rFonts w:ascii="Times New Roman" w:hAnsi="Times New Roman"/>
          <w:sz w:val="28"/>
        </w:rPr>
        <w:t xml:space="preserve">от </w:t>
      </w:r>
      <w:r w:rsidR="00844739" w:rsidRPr="00684600">
        <w:rPr>
          <w:rFonts w:ascii="Times New Roman" w:hAnsi="Times New Roman"/>
          <w:sz w:val="28"/>
        </w:rPr>
        <w:t>18</w:t>
      </w:r>
      <w:r w:rsidRPr="00684600">
        <w:rPr>
          <w:rFonts w:ascii="Times New Roman" w:hAnsi="Times New Roman"/>
          <w:sz w:val="28"/>
        </w:rPr>
        <w:t>.0</w:t>
      </w:r>
      <w:r w:rsidR="00844739" w:rsidRPr="00684600">
        <w:rPr>
          <w:rFonts w:ascii="Times New Roman" w:hAnsi="Times New Roman"/>
          <w:sz w:val="28"/>
        </w:rPr>
        <w:t>7</w:t>
      </w:r>
      <w:r w:rsidRPr="00684600">
        <w:rPr>
          <w:rFonts w:ascii="Times New Roman" w:hAnsi="Times New Roman"/>
          <w:sz w:val="28"/>
        </w:rPr>
        <w:t>.201</w:t>
      </w:r>
      <w:r w:rsidR="007F5F06" w:rsidRPr="00684600">
        <w:rPr>
          <w:rFonts w:ascii="Times New Roman" w:hAnsi="Times New Roman"/>
          <w:sz w:val="28"/>
        </w:rPr>
        <w:t>1</w:t>
      </w:r>
      <w:r w:rsidRPr="00684600">
        <w:rPr>
          <w:rFonts w:ascii="Times New Roman" w:hAnsi="Times New Roman"/>
          <w:sz w:val="28"/>
        </w:rPr>
        <w:t xml:space="preserve"> № </w:t>
      </w:r>
      <w:r w:rsidR="00844739" w:rsidRPr="00684600">
        <w:rPr>
          <w:rFonts w:ascii="Times New Roman" w:hAnsi="Times New Roman"/>
          <w:sz w:val="28"/>
        </w:rPr>
        <w:t>223</w:t>
      </w:r>
      <w:r w:rsidRPr="00684600">
        <w:rPr>
          <w:rFonts w:ascii="Times New Roman" w:hAnsi="Times New Roman"/>
          <w:sz w:val="28"/>
        </w:rPr>
        <w:t xml:space="preserve">-ФЗ </w:t>
      </w:r>
      <w:bookmarkEnd w:id="1"/>
      <w:r w:rsidRPr="00684600">
        <w:rPr>
          <w:rFonts w:ascii="Times New Roman" w:hAnsi="Times New Roman"/>
          <w:sz w:val="28"/>
        </w:rPr>
        <w:t>«</w:t>
      </w:r>
      <w:r w:rsidR="00844739" w:rsidRPr="00684600">
        <w:rPr>
          <w:rFonts w:ascii="Times New Roman" w:eastAsia="Times New Roman" w:hAnsi="Times New Roman"/>
          <w:sz w:val="28"/>
          <w:szCs w:val="28"/>
          <w:lang w:eastAsia="zh-CN"/>
        </w:rPr>
        <w:t>О</w:t>
      </w:r>
      <w:r w:rsidR="00B43372" w:rsidRPr="00684600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="00844739" w:rsidRPr="00684600">
        <w:rPr>
          <w:rFonts w:ascii="Times New Roman" w:eastAsia="Times New Roman" w:hAnsi="Times New Roman"/>
          <w:sz w:val="28"/>
          <w:szCs w:val="28"/>
          <w:lang w:eastAsia="zh-CN"/>
        </w:rPr>
        <w:t>закупках товаров, работ, услуг отдельными видами юридических лиц</w:t>
      </w:r>
      <w:r w:rsidRPr="00684600">
        <w:rPr>
          <w:rFonts w:ascii="Times New Roman" w:hAnsi="Times New Roman"/>
          <w:sz w:val="28"/>
        </w:rPr>
        <w:t xml:space="preserve">» (далее </w:t>
      </w:r>
      <w:r w:rsidR="00993D52" w:rsidRPr="00684600">
        <w:rPr>
          <w:rFonts w:ascii="Times New Roman" w:hAnsi="Times New Roman"/>
          <w:sz w:val="28"/>
        </w:rPr>
        <w:t>–</w:t>
      </w:r>
      <w:r w:rsidRPr="00684600">
        <w:rPr>
          <w:rFonts w:ascii="Times New Roman" w:hAnsi="Times New Roman"/>
          <w:sz w:val="28"/>
        </w:rPr>
        <w:t xml:space="preserve"> Федеральный закон </w:t>
      </w:r>
      <w:bookmarkStart w:id="2" w:name="_Hlk110513635"/>
      <w:r w:rsidR="00844739" w:rsidRPr="00684600">
        <w:rPr>
          <w:rFonts w:ascii="Times New Roman" w:hAnsi="Times New Roman"/>
          <w:sz w:val="28"/>
        </w:rPr>
        <w:t>от 18.07.2012 №</w:t>
      </w:r>
      <w:r w:rsidR="002C1303" w:rsidRPr="00684600">
        <w:rPr>
          <w:rFonts w:ascii="Times New Roman" w:hAnsi="Times New Roman"/>
          <w:sz w:val="28"/>
        </w:rPr>
        <w:t> </w:t>
      </w:r>
      <w:r w:rsidR="00844739" w:rsidRPr="00684600">
        <w:rPr>
          <w:rFonts w:ascii="Times New Roman" w:hAnsi="Times New Roman"/>
          <w:sz w:val="28"/>
        </w:rPr>
        <w:t>223-ФЗ</w:t>
      </w:r>
      <w:bookmarkEnd w:id="2"/>
      <w:r w:rsidRPr="00684600">
        <w:rPr>
          <w:rFonts w:ascii="Times New Roman" w:hAnsi="Times New Roman"/>
          <w:sz w:val="28"/>
        </w:rPr>
        <w:t xml:space="preserve">) </w:t>
      </w:r>
      <w:r w:rsidR="00D51E75" w:rsidRPr="00684600">
        <w:rPr>
          <w:rFonts w:ascii="Times New Roman" w:hAnsi="Times New Roman"/>
          <w:sz w:val="28"/>
        </w:rPr>
        <w:t xml:space="preserve">документом, который регламентирует закупочную деятельность заказчика, </w:t>
      </w:r>
      <w:r w:rsidR="002C1303" w:rsidRPr="00684600">
        <w:rPr>
          <w:rFonts w:ascii="Times New Roman" w:hAnsi="Times New Roman"/>
          <w:sz w:val="28"/>
        </w:rPr>
        <w:t>является положение о закупке.</w:t>
      </w:r>
      <w:r w:rsidR="00CC0728" w:rsidRPr="00D93069">
        <w:rPr>
          <w:rFonts w:ascii="Times New Roman" w:hAnsi="Times New Roman"/>
          <w:sz w:val="28"/>
        </w:rPr>
        <w:t xml:space="preserve"> </w:t>
      </w:r>
    </w:p>
    <w:p w14:paraId="1E6AB9DA" w14:textId="14BF303F" w:rsidR="0094354B" w:rsidRDefault="00CC0728" w:rsidP="006218EC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0290F">
        <w:rPr>
          <w:rFonts w:ascii="Times New Roman" w:hAnsi="Times New Roman"/>
          <w:sz w:val="28"/>
        </w:rPr>
        <w:t>Положение о закупке товаров, работ</w:t>
      </w:r>
      <w:r w:rsidR="005F4B5F" w:rsidRPr="0030290F">
        <w:rPr>
          <w:rFonts w:ascii="Times New Roman" w:hAnsi="Times New Roman"/>
          <w:sz w:val="28"/>
        </w:rPr>
        <w:t>,</w:t>
      </w:r>
      <w:r w:rsidRPr="0030290F">
        <w:rPr>
          <w:rFonts w:ascii="Times New Roman" w:hAnsi="Times New Roman"/>
          <w:sz w:val="28"/>
        </w:rPr>
        <w:t xml:space="preserve"> услуг ГАУ «Парк Яуза» (далее – Положение о закупке) разработано </w:t>
      </w:r>
      <w:r w:rsidR="006218EC" w:rsidRPr="0030290F">
        <w:rPr>
          <w:rFonts w:ascii="Times New Roman" w:hAnsi="Times New Roman"/>
          <w:sz w:val="28"/>
        </w:rPr>
        <w:t xml:space="preserve">в соответствии с </w:t>
      </w:r>
      <w:r w:rsidR="006C196B" w:rsidRPr="0030290F">
        <w:rPr>
          <w:rFonts w:ascii="Times New Roman" w:hAnsi="Times New Roman"/>
          <w:sz w:val="28"/>
        </w:rPr>
        <w:t xml:space="preserve">типовым положением о закупке, утверждённым </w:t>
      </w:r>
      <w:r w:rsidR="006218EC" w:rsidRPr="0030290F">
        <w:rPr>
          <w:rFonts w:ascii="Times New Roman" w:hAnsi="Times New Roman"/>
          <w:sz w:val="28"/>
        </w:rPr>
        <w:t>приказ</w:t>
      </w:r>
      <w:r w:rsidR="0094354B" w:rsidRPr="0030290F">
        <w:rPr>
          <w:rFonts w:ascii="Times New Roman" w:hAnsi="Times New Roman"/>
          <w:sz w:val="28"/>
        </w:rPr>
        <w:t>ом</w:t>
      </w:r>
      <w:r w:rsidR="006218EC" w:rsidRPr="0030290F">
        <w:rPr>
          <w:rFonts w:ascii="Times New Roman" w:hAnsi="Times New Roman"/>
          <w:sz w:val="28"/>
        </w:rPr>
        <w:t xml:space="preserve"> Главного контрольного</w:t>
      </w:r>
      <w:r w:rsidR="0094354B" w:rsidRPr="0030290F">
        <w:rPr>
          <w:rFonts w:ascii="Times New Roman" w:hAnsi="Times New Roman"/>
          <w:sz w:val="28"/>
        </w:rPr>
        <w:t xml:space="preserve"> </w:t>
      </w:r>
      <w:r w:rsidR="006218EC" w:rsidRPr="0030290F">
        <w:rPr>
          <w:rFonts w:ascii="Times New Roman" w:hAnsi="Times New Roman"/>
          <w:sz w:val="28"/>
        </w:rPr>
        <w:t>управления города Москвы</w:t>
      </w:r>
      <w:r w:rsidR="0094354B" w:rsidRPr="0030290F">
        <w:rPr>
          <w:rFonts w:ascii="Times New Roman" w:hAnsi="Times New Roman"/>
          <w:sz w:val="28"/>
        </w:rPr>
        <w:t xml:space="preserve"> (далее – </w:t>
      </w:r>
      <w:proofErr w:type="spellStart"/>
      <w:r w:rsidR="0094354B" w:rsidRPr="0030290F">
        <w:rPr>
          <w:rFonts w:ascii="Times New Roman" w:hAnsi="Times New Roman"/>
          <w:sz w:val="28"/>
        </w:rPr>
        <w:t>Главконтроль</w:t>
      </w:r>
      <w:proofErr w:type="spellEnd"/>
      <w:r w:rsidR="0094354B" w:rsidRPr="0030290F">
        <w:rPr>
          <w:rFonts w:ascii="Times New Roman" w:hAnsi="Times New Roman"/>
          <w:sz w:val="28"/>
        </w:rPr>
        <w:t xml:space="preserve">) </w:t>
      </w:r>
      <w:r w:rsidR="006218EC" w:rsidRPr="0030290F">
        <w:rPr>
          <w:rFonts w:ascii="Times New Roman" w:hAnsi="Times New Roman"/>
          <w:sz w:val="28"/>
        </w:rPr>
        <w:t>от 2</w:t>
      </w:r>
      <w:r w:rsidR="002A0C26" w:rsidRPr="0030290F">
        <w:rPr>
          <w:rFonts w:ascii="Times New Roman" w:hAnsi="Times New Roman"/>
          <w:sz w:val="28"/>
        </w:rPr>
        <w:t>2</w:t>
      </w:r>
      <w:r w:rsidR="0094354B" w:rsidRPr="0030290F">
        <w:rPr>
          <w:rFonts w:ascii="Times New Roman" w:hAnsi="Times New Roman"/>
          <w:sz w:val="28"/>
        </w:rPr>
        <w:t>.0</w:t>
      </w:r>
      <w:r w:rsidR="002A0C26" w:rsidRPr="0030290F">
        <w:rPr>
          <w:rFonts w:ascii="Times New Roman" w:hAnsi="Times New Roman"/>
          <w:sz w:val="28"/>
        </w:rPr>
        <w:t>7</w:t>
      </w:r>
      <w:r w:rsidR="0094354B" w:rsidRPr="0030290F">
        <w:rPr>
          <w:rFonts w:ascii="Times New Roman" w:hAnsi="Times New Roman"/>
          <w:sz w:val="28"/>
        </w:rPr>
        <w:t>.</w:t>
      </w:r>
      <w:r w:rsidR="006218EC" w:rsidRPr="0030290F">
        <w:rPr>
          <w:rFonts w:ascii="Times New Roman" w:hAnsi="Times New Roman"/>
          <w:sz w:val="28"/>
        </w:rPr>
        <w:t xml:space="preserve">2021 </w:t>
      </w:r>
      <w:r w:rsidR="0094354B" w:rsidRPr="0030290F">
        <w:rPr>
          <w:rFonts w:ascii="Times New Roman" w:hAnsi="Times New Roman"/>
          <w:sz w:val="28"/>
        </w:rPr>
        <w:t>№ </w:t>
      </w:r>
      <w:r w:rsidR="002A0C26" w:rsidRPr="0030290F">
        <w:rPr>
          <w:rFonts w:ascii="Times New Roman" w:hAnsi="Times New Roman"/>
          <w:sz w:val="28"/>
        </w:rPr>
        <w:t>48</w:t>
      </w:r>
      <w:r w:rsidR="006218EC" w:rsidRPr="0030290F">
        <w:rPr>
          <w:rFonts w:ascii="Times New Roman" w:hAnsi="Times New Roman"/>
          <w:sz w:val="28"/>
        </w:rPr>
        <w:t xml:space="preserve"> </w:t>
      </w:r>
      <w:r w:rsidR="0094354B" w:rsidRPr="0030290F">
        <w:rPr>
          <w:rFonts w:ascii="Times New Roman" w:hAnsi="Times New Roman"/>
          <w:sz w:val="28"/>
        </w:rPr>
        <w:t>«О</w:t>
      </w:r>
      <w:r w:rsidR="002A0C26" w:rsidRPr="0030290F">
        <w:rPr>
          <w:rFonts w:ascii="Times New Roman" w:hAnsi="Times New Roman"/>
          <w:sz w:val="28"/>
        </w:rPr>
        <w:t xml:space="preserve"> внесении изменения в приказ Главного контрольного управления города Москвы  от 26.05.2021 № 36»</w:t>
      </w:r>
      <w:r w:rsidR="00984237" w:rsidRPr="0030290F">
        <w:rPr>
          <w:rFonts w:ascii="Times New Roman" w:hAnsi="Times New Roman"/>
          <w:sz w:val="28"/>
        </w:rPr>
        <w:t>, и утверждено заместителем префекта – руководителем контрактной службы СВАО города Москвы А.И.</w:t>
      </w:r>
      <w:r w:rsidR="00067CD2" w:rsidRPr="0030290F">
        <w:rPr>
          <w:rFonts w:ascii="Times New Roman" w:hAnsi="Times New Roman"/>
          <w:sz w:val="28"/>
        </w:rPr>
        <w:t> </w:t>
      </w:r>
      <w:proofErr w:type="spellStart"/>
      <w:r w:rsidR="00984237" w:rsidRPr="0030290F">
        <w:rPr>
          <w:rFonts w:ascii="Times New Roman" w:hAnsi="Times New Roman"/>
          <w:sz w:val="28"/>
        </w:rPr>
        <w:t>Визаулиным</w:t>
      </w:r>
      <w:proofErr w:type="spellEnd"/>
      <w:r w:rsidR="00B75DCF" w:rsidRPr="0030290F">
        <w:rPr>
          <w:rFonts w:ascii="Times New Roman" w:hAnsi="Times New Roman"/>
          <w:sz w:val="28"/>
        </w:rPr>
        <w:t xml:space="preserve"> 09.08.2021</w:t>
      </w:r>
      <w:r w:rsidR="0094354B" w:rsidRPr="0030290F">
        <w:rPr>
          <w:rFonts w:ascii="Times New Roman" w:hAnsi="Times New Roman"/>
          <w:sz w:val="28"/>
        </w:rPr>
        <w:t>.</w:t>
      </w:r>
    </w:p>
    <w:p w14:paraId="255E77C0" w14:textId="0A285634" w:rsidR="000E30CE" w:rsidRPr="00780BEC" w:rsidRDefault="00C90AE6" w:rsidP="00111475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нарушение </w:t>
      </w:r>
      <w:r w:rsidR="001A4164" w:rsidRPr="001A4164">
        <w:rPr>
          <w:rFonts w:ascii="Times New Roman" w:hAnsi="Times New Roman"/>
          <w:sz w:val="28"/>
        </w:rPr>
        <w:t>ч.</w:t>
      </w:r>
      <w:r w:rsidR="001A4164">
        <w:rPr>
          <w:rFonts w:ascii="Times New Roman" w:hAnsi="Times New Roman"/>
          <w:sz w:val="28"/>
        </w:rPr>
        <w:t> </w:t>
      </w:r>
      <w:r w:rsidR="001A4164" w:rsidRPr="001A4164">
        <w:rPr>
          <w:rFonts w:ascii="Times New Roman" w:hAnsi="Times New Roman"/>
          <w:sz w:val="28"/>
        </w:rPr>
        <w:t>1 ст.</w:t>
      </w:r>
      <w:r w:rsidR="001A4164">
        <w:rPr>
          <w:rFonts w:ascii="Times New Roman" w:hAnsi="Times New Roman"/>
          <w:sz w:val="28"/>
        </w:rPr>
        <w:t> </w:t>
      </w:r>
      <w:r w:rsidR="001A4164" w:rsidRPr="001A4164">
        <w:rPr>
          <w:rFonts w:ascii="Times New Roman" w:hAnsi="Times New Roman"/>
          <w:sz w:val="28"/>
        </w:rPr>
        <w:t xml:space="preserve">4 </w:t>
      </w:r>
      <w:r w:rsidR="000E30CE" w:rsidRPr="00684600">
        <w:rPr>
          <w:rFonts w:ascii="Times New Roman" w:hAnsi="Times New Roman"/>
          <w:sz w:val="28"/>
        </w:rPr>
        <w:t>Федеральн</w:t>
      </w:r>
      <w:r w:rsidR="000E30CE">
        <w:rPr>
          <w:rFonts w:ascii="Times New Roman" w:hAnsi="Times New Roman"/>
          <w:sz w:val="28"/>
        </w:rPr>
        <w:t>ого</w:t>
      </w:r>
      <w:r w:rsidR="000E30CE" w:rsidRPr="00684600">
        <w:rPr>
          <w:rFonts w:ascii="Times New Roman" w:hAnsi="Times New Roman"/>
          <w:sz w:val="28"/>
        </w:rPr>
        <w:t xml:space="preserve"> закон</w:t>
      </w:r>
      <w:r w:rsidR="000E30CE">
        <w:rPr>
          <w:rFonts w:ascii="Times New Roman" w:hAnsi="Times New Roman"/>
          <w:sz w:val="28"/>
        </w:rPr>
        <w:t>а</w:t>
      </w:r>
      <w:r w:rsidR="000E30CE" w:rsidRPr="00684600">
        <w:rPr>
          <w:rFonts w:ascii="Times New Roman" w:hAnsi="Times New Roman"/>
          <w:sz w:val="28"/>
        </w:rPr>
        <w:t xml:space="preserve"> от 18.07.2012 № 223-ФЗ</w:t>
      </w:r>
      <w:r w:rsidR="000E30CE" w:rsidRPr="001A4164">
        <w:rPr>
          <w:rFonts w:ascii="Times New Roman" w:hAnsi="Times New Roman"/>
          <w:sz w:val="28"/>
        </w:rPr>
        <w:t xml:space="preserve"> </w:t>
      </w:r>
      <w:r w:rsidR="000E30CE" w:rsidRPr="0030290F">
        <w:rPr>
          <w:rFonts w:ascii="Times New Roman" w:hAnsi="Times New Roman"/>
          <w:sz w:val="28"/>
        </w:rPr>
        <w:t>Положение о закупке</w:t>
      </w:r>
      <w:r w:rsidR="000E30CE">
        <w:rPr>
          <w:rFonts w:ascii="Times New Roman" w:hAnsi="Times New Roman"/>
          <w:sz w:val="28"/>
        </w:rPr>
        <w:t xml:space="preserve"> р</w:t>
      </w:r>
      <w:r w:rsidR="000E30CE" w:rsidRPr="000E30CE">
        <w:rPr>
          <w:rFonts w:ascii="Times New Roman" w:hAnsi="Times New Roman"/>
          <w:sz w:val="28"/>
        </w:rPr>
        <w:t>азмещен</w:t>
      </w:r>
      <w:r w:rsidR="00406001">
        <w:rPr>
          <w:rFonts w:ascii="Times New Roman" w:hAnsi="Times New Roman"/>
          <w:sz w:val="28"/>
        </w:rPr>
        <w:t>о</w:t>
      </w:r>
      <w:r w:rsidR="000E30CE" w:rsidRPr="000E30CE">
        <w:rPr>
          <w:rFonts w:ascii="Times New Roman" w:hAnsi="Times New Roman"/>
          <w:sz w:val="28"/>
        </w:rPr>
        <w:t xml:space="preserve"> в </w:t>
      </w:r>
      <w:r w:rsidR="000E30CE" w:rsidRPr="00780BEC">
        <w:rPr>
          <w:rFonts w:ascii="Times New Roman" w:hAnsi="Times New Roman"/>
          <w:sz w:val="28"/>
        </w:rPr>
        <w:t>ЕИС 26.08.2021</w:t>
      </w:r>
      <w:r w:rsidR="000E30CE" w:rsidRPr="00780BEC">
        <w:rPr>
          <w:rFonts w:ascii="Times New Roman" w:hAnsi="Times New Roman"/>
          <w:sz w:val="28"/>
          <w:szCs w:val="28"/>
        </w:rPr>
        <w:t xml:space="preserve">, с превышением установленного срока на </w:t>
      </w:r>
      <w:r w:rsidR="006E5BB2" w:rsidRPr="00780BEC">
        <w:rPr>
          <w:rFonts w:ascii="Times New Roman" w:hAnsi="Times New Roman"/>
          <w:sz w:val="28"/>
          <w:szCs w:val="28"/>
        </w:rPr>
        <w:t>2</w:t>
      </w:r>
      <w:r w:rsidR="000E30CE" w:rsidRPr="00780BEC">
        <w:rPr>
          <w:rFonts w:ascii="Times New Roman" w:hAnsi="Times New Roman"/>
          <w:sz w:val="28"/>
          <w:szCs w:val="28"/>
        </w:rPr>
        <w:t xml:space="preserve"> дн</w:t>
      </w:r>
      <w:r w:rsidR="006E5BB2" w:rsidRPr="00780BEC">
        <w:rPr>
          <w:rFonts w:ascii="Times New Roman" w:hAnsi="Times New Roman"/>
          <w:sz w:val="28"/>
          <w:szCs w:val="28"/>
        </w:rPr>
        <w:t>я</w:t>
      </w:r>
      <w:r w:rsidR="000E30CE" w:rsidRPr="00780BEC">
        <w:rPr>
          <w:rFonts w:ascii="Times New Roman" w:hAnsi="Times New Roman"/>
          <w:sz w:val="28"/>
          <w:szCs w:val="28"/>
        </w:rPr>
        <w:t>.</w:t>
      </w:r>
    </w:p>
    <w:p w14:paraId="00F84704" w14:textId="3DC390AD" w:rsidR="00D50A92" w:rsidRPr="00315AA0" w:rsidRDefault="00780BEC" w:rsidP="00780BE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</w:t>
      </w:r>
      <w:r w:rsidR="00C66B26" w:rsidRPr="00780BEC">
        <w:rPr>
          <w:rFonts w:ascii="Times New Roman" w:hAnsi="Times New Roman"/>
          <w:sz w:val="28"/>
        </w:rPr>
        <w:t>. </w:t>
      </w:r>
      <w:r w:rsidR="00F56A52" w:rsidRPr="00780BEC">
        <w:rPr>
          <w:rFonts w:ascii="Times New Roman" w:hAnsi="Times New Roman"/>
          <w:sz w:val="28"/>
        </w:rPr>
        <w:t xml:space="preserve">В нарушение </w:t>
      </w:r>
      <w:r w:rsidR="00A60829" w:rsidRPr="00780BEC">
        <w:rPr>
          <w:rFonts w:ascii="Times New Roman" w:hAnsi="Times New Roman"/>
          <w:sz w:val="28"/>
        </w:rPr>
        <w:t xml:space="preserve">ч. 2 ст. 4 Федерального закона </w:t>
      </w:r>
      <w:bookmarkStart w:id="3" w:name="_Hlk110849018"/>
      <w:r w:rsidR="00A60829" w:rsidRPr="00780BEC">
        <w:rPr>
          <w:rFonts w:ascii="Times New Roman" w:hAnsi="Times New Roman"/>
          <w:sz w:val="28"/>
        </w:rPr>
        <w:t>от 18.07.2012 № 223-ФЗ</w:t>
      </w:r>
      <w:bookmarkEnd w:id="3"/>
      <w:r w:rsidR="00A60829" w:rsidRPr="00780BEC">
        <w:rPr>
          <w:rFonts w:ascii="Times New Roman" w:hAnsi="Times New Roman"/>
          <w:sz w:val="28"/>
        </w:rPr>
        <w:t xml:space="preserve">, </w:t>
      </w:r>
      <w:r w:rsidR="007330B2" w:rsidRPr="00780BEC">
        <w:rPr>
          <w:rFonts w:ascii="Times New Roman" w:hAnsi="Times New Roman"/>
          <w:sz w:val="28"/>
        </w:rPr>
        <w:t>п. 14 Положения о размещении в единой информационной системе</w:t>
      </w:r>
      <w:r w:rsidR="00D50A92" w:rsidRPr="00780BEC">
        <w:rPr>
          <w:rFonts w:ascii="Times New Roman" w:hAnsi="Times New Roman"/>
          <w:sz w:val="28"/>
        </w:rPr>
        <w:t xml:space="preserve"> </w:t>
      </w:r>
      <w:r w:rsidR="007330B2" w:rsidRPr="00780BEC">
        <w:rPr>
          <w:rFonts w:ascii="Times New Roman" w:hAnsi="Times New Roman"/>
          <w:sz w:val="28"/>
        </w:rPr>
        <w:t>информации о закупке</w:t>
      </w:r>
      <w:r w:rsidR="00D50A92" w:rsidRPr="00780BEC">
        <w:rPr>
          <w:rFonts w:ascii="Times New Roman" w:hAnsi="Times New Roman"/>
          <w:sz w:val="28"/>
        </w:rPr>
        <w:t>, утвержд</w:t>
      </w:r>
      <w:r w:rsidR="00100369" w:rsidRPr="00780BEC">
        <w:rPr>
          <w:rFonts w:ascii="Times New Roman" w:hAnsi="Times New Roman"/>
          <w:sz w:val="28"/>
        </w:rPr>
        <w:t>ё</w:t>
      </w:r>
      <w:r w:rsidR="00D50A92" w:rsidRPr="00780BEC">
        <w:rPr>
          <w:rFonts w:ascii="Times New Roman" w:hAnsi="Times New Roman"/>
          <w:sz w:val="28"/>
        </w:rPr>
        <w:t xml:space="preserve">нного постановлением </w:t>
      </w:r>
      <w:r w:rsidR="00D50A92" w:rsidRPr="00780BEC">
        <w:rPr>
          <w:rFonts w:ascii="Times New Roman" w:hAnsi="Times New Roman"/>
          <w:spacing w:val="-4"/>
          <w:sz w:val="28"/>
        </w:rPr>
        <w:t>Правительства Российской Федерации от 10.09.2012 № 908 «Об утверждении</w:t>
      </w:r>
      <w:r w:rsidR="00D50A92" w:rsidRPr="00780BEC">
        <w:rPr>
          <w:rFonts w:ascii="Times New Roman" w:hAnsi="Times New Roman"/>
          <w:sz w:val="28"/>
        </w:rPr>
        <w:t xml:space="preserve"> Положения о размещении в единой информационной системе информации о закупке» (далее - постановление Правительства Российской Федерации от 10.09.2012 № 908) и </w:t>
      </w:r>
      <w:r w:rsidR="00D70024" w:rsidRPr="00780BEC">
        <w:rPr>
          <w:rFonts w:ascii="Times New Roman" w:hAnsi="Times New Roman"/>
          <w:sz w:val="28"/>
        </w:rPr>
        <w:t>п. 5.7 Положения о закупке, устанавливающ</w:t>
      </w:r>
      <w:r w:rsidR="00D50A92" w:rsidRPr="00780BEC">
        <w:rPr>
          <w:rFonts w:ascii="Times New Roman" w:hAnsi="Times New Roman"/>
          <w:sz w:val="28"/>
        </w:rPr>
        <w:t>их</w:t>
      </w:r>
      <w:r w:rsidR="00D70024" w:rsidRPr="00780BEC">
        <w:rPr>
          <w:rFonts w:ascii="Times New Roman" w:hAnsi="Times New Roman"/>
          <w:sz w:val="28"/>
        </w:rPr>
        <w:t>, что утверждённый план закупок подлежит размещению в ЕИС в течение 10 дней с момента его утверждения, но не позднее 31</w:t>
      </w:r>
      <w:r w:rsidR="00D50A92" w:rsidRPr="00780BEC">
        <w:rPr>
          <w:rFonts w:ascii="Times New Roman" w:hAnsi="Times New Roman"/>
          <w:sz w:val="28"/>
        </w:rPr>
        <w:t> </w:t>
      </w:r>
      <w:r w:rsidR="00D70024" w:rsidRPr="00780BEC">
        <w:rPr>
          <w:rFonts w:ascii="Times New Roman" w:hAnsi="Times New Roman"/>
          <w:sz w:val="28"/>
        </w:rPr>
        <w:t>декабря текущего года, План закупк</w:t>
      </w:r>
      <w:r w:rsidR="00B861A6" w:rsidRPr="00780BEC">
        <w:rPr>
          <w:rFonts w:ascii="Times New Roman" w:hAnsi="Times New Roman"/>
          <w:sz w:val="28"/>
        </w:rPr>
        <w:t>и</w:t>
      </w:r>
      <w:r w:rsidR="00D70024" w:rsidRPr="00780BEC">
        <w:rPr>
          <w:rFonts w:ascii="Times New Roman" w:hAnsi="Times New Roman"/>
          <w:sz w:val="28"/>
        </w:rPr>
        <w:t xml:space="preserve"> </w:t>
      </w:r>
      <w:r w:rsidR="00670A38" w:rsidRPr="00780BEC">
        <w:rPr>
          <w:rFonts w:ascii="Times New Roman" w:hAnsi="Times New Roman"/>
          <w:sz w:val="28"/>
        </w:rPr>
        <w:t>на 2021</w:t>
      </w:r>
      <w:r w:rsidR="00976D32" w:rsidRPr="00780BEC">
        <w:rPr>
          <w:rFonts w:ascii="Times New Roman" w:hAnsi="Times New Roman"/>
          <w:sz w:val="28"/>
        </w:rPr>
        <w:t> г.</w:t>
      </w:r>
      <w:r w:rsidR="00670A38" w:rsidRPr="00780BEC">
        <w:rPr>
          <w:rFonts w:ascii="Times New Roman" w:hAnsi="Times New Roman"/>
          <w:sz w:val="28"/>
        </w:rPr>
        <w:t xml:space="preserve"> </w:t>
      </w:r>
      <w:r w:rsidR="00D70024" w:rsidRPr="00780BEC">
        <w:rPr>
          <w:rFonts w:ascii="Times New Roman" w:hAnsi="Times New Roman"/>
          <w:sz w:val="28"/>
        </w:rPr>
        <w:t>утверждён и размещен в ЕИС 05.04.2021</w:t>
      </w:r>
      <w:r w:rsidR="00670A38" w:rsidRPr="00315AA0">
        <w:rPr>
          <w:rFonts w:ascii="Times New Roman" w:hAnsi="Times New Roman"/>
          <w:b/>
          <w:sz w:val="28"/>
        </w:rPr>
        <w:t xml:space="preserve"> </w:t>
      </w:r>
      <w:r w:rsidR="00D70024" w:rsidRPr="00315AA0">
        <w:rPr>
          <w:rFonts w:ascii="Times New Roman" w:hAnsi="Times New Roman"/>
          <w:sz w:val="28"/>
        </w:rPr>
        <w:t xml:space="preserve">за № 2210510069. </w:t>
      </w:r>
    </w:p>
    <w:p w14:paraId="22FA06FE" w14:textId="0E909333" w:rsidR="000D041F" w:rsidRPr="00C554D7" w:rsidRDefault="00780BEC" w:rsidP="00CD1F9F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</w:t>
      </w:r>
      <w:r w:rsidR="00E1246B" w:rsidRPr="00757F0A">
        <w:rPr>
          <w:rFonts w:ascii="Times New Roman" w:hAnsi="Times New Roman"/>
          <w:sz w:val="28"/>
        </w:rPr>
        <w:t>.2.</w:t>
      </w:r>
      <w:r w:rsidR="009E01E7" w:rsidRPr="00757F0A">
        <w:rPr>
          <w:rFonts w:ascii="Times New Roman" w:hAnsi="Times New Roman"/>
          <w:sz w:val="28"/>
        </w:rPr>
        <w:t> </w:t>
      </w:r>
      <w:r w:rsidR="000D041F" w:rsidRPr="00757F0A">
        <w:rPr>
          <w:rFonts w:ascii="Times New Roman" w:hAnsi="Times New Roman"/>
          <w:sz w:val="28"/>
        </w:rPr>
        <w:t>Согласно Плану</w:t>
      </w:r>
      <w:r w:rsidR="00D60CBF" w:rsidRPr="00757F0A">
        <w:rPr>
          <w:rFonts w:ascii="Times New Roman" w:hAnsi="Times New Roman"/>
          <w:sz w:val="28"/>
        </w:rPr>
        <w:t xml:space="preserve"> закупки</w:t>
      </w:r>
      <w:r w:rsidR="000D041F" w:rsidRPr="00757F0A">
        <w:rPr>
          <w:rFonts w:ascii="Times New Roman" w:hAnsi="Times New Roman"/>
          <w:sz w:val="28"/>
        </w:rPr>
        <w:t xml:space="preserve"> (в ред. от </w:t>
      </w:r>
      <w:r w:rsidR="000F01A7" w:rsidRPr="00757F0A">
        <w:rPr>
          <w:rFonts w:ascii="Times New Roman" w:hAnsi="Times New Roman"/>
          <w:sz w:val="28"/>
        </w:rPr>
        <w:t>2</w:t>
      </w:r>
      <w:r w:rsidR="00D60CBF" w:rsidRPr="00757F0A">
        <w:rPr>
          <w:rFonts w:ascii="Times New Roman" w:hAnsi="Times New Roman"/>
          <w:sz w:val="28"/>
        </w:rPr>
        <w:t>8</w:t>
      </w:r>
      <w:r w:rsidR="000F01A7" w:rsidRPr="00757F0A">
        <w:rPr>
          <w:rFonts w:ascii="Times New Roman" w:hAnsi="Times New Roman"/>
          <w:sz w:val="28"/>
        </w:rPr>
        <w:t>.12</w:t>
      </w:r>
      <w:r w:rsidR="000D041F" w:rsidRPr="00757F0A">
        <w:rPr>
          <w:rFonts w:ascii="Times New Roman" w:hAnsi="Times New Roman"/>
          <w:sz w:val="28"/>
        </w:rPr>
        <w:t>.202</w:t>
      </w:r>
      <w:r w:rsidR="000F01A7" w:rsidRPr="00757F0A">
        <w:rPr>
          <w:rFonts w:ascii="Times New Roman" w:hAnsi="Times New Roman"/>
          <w:sz w:val="28"/>
        </w:rPr>
        <w:t>1</w:t>
      </w:r>
      <w:r w:rsidR="000D041F" w:rsidRPr="00757F0A">
        <w:rPr>
          <w:rFonts w:ascii="Times New Roman" w:hAnsi="Times New Roman"/>
          <w:sz w:val="28"/>
        </w:rPr>
        <w:t>, версия</w:t>
      </w:r>
      <w:r w:rsidR="009C2A8B" w:rsidRPr="00757F0A">
        <w:rPr>
          <w:rFonts w:ascii="Times New Roman" w:hAnsi="Times New Roman"/>
          <w:sz w:val="28"/>
        </w:rPr>
        <w:t> </w:t>
      </w:r>
      <w:r w:rsidR="00D60CBF" w:rsidRPr="00757F0A">
        <w:rPr>
          <w:rFonts w:ascii="Times New Roman" w:hAnsi="Times New Roman"/>
          <w:sz w:val="28"/>
        </w:rPr>
        <w:t>44</w:t>
      </w:r>
      <w:r w:rsidR="000D041F" w:rsidRPr="00757F0A">
        <w:rPr>
          <w:rFonts w:ascii="Times New Roman" w:hAnsi="Times New Roman"/>
          <w:sz w:val="28"/>
        </w:rPr>
        <w:t xml:space="preserve">), утверждённому электронной подписью </w:t>
      </w:r>
      <w:r w:rsidR="00D60CBF" w:rsidRPr="00757F0A">
        <w:rPr>
          <w:rFonts w:ascii="Times New Roman" w:hAnsi="Times New Roman"/>
          <w:sz w:val="28"/>
        </w:rPr>
        <w:t>директора</w:t>
      </w:r>
      <w:r w:rsidR="000D041F" w:rsidRPr="00757F0A">
        <w:rPr>
          <w:rFonts w:ascii="Times New Roman" w:hAnsi="Times New Roman"/>
          <w:sz w:val="28"/>
        </w:rPr>
        <w:t xml:space="preserve"> </w:t>
      </w:r>
      <w:bookmarkStart w:id="4" w:name="_Hlk111726305"/>
      <w:r w:rsidR="00D60CBF" w:rsidRPr="00757F0A">
        <w:rPr>
          <w:rFonts w:ascii="Times New Roman" w:hAnsi="Times New Roman"/>
          <w:sz w:val="28"/>
        </w:rPr>
        <w:t>ГАУ</w:t>
      </w:r>
      <w:r w:rsidR="00BA20FC" w:rsidRPr="00757F0A">
        <w:rPr>
          <w:rFonts w:ascii="Times New Roman" w:hAnsi="Times New Roman"/>
          <w:sz w:val="28"/>
        </w:rPr>
        <w:t> </w:t>
      </w:r>
      <w:r w:rsidR="00D60CBF" w:rsidRPr="00757F0A">
        <w:rPr>
          <w:rFonts w:ascii="Times New Roman" w:hAnsi="Times New Roman"/>
          <w:sz w:val="28"/>
        </w:rPr>
        <w:t>«Парк Яуза»</w:t>
      </w:r>
      <w:r w:rsidR="000D041F" w:rsidRPr="00757F0A">
        <w:rPr>
          <w:rFonts w:ascii="Times New Roman" w:hAnsi="Times New Roman"/>
          <w:color w:val="C00000"/>
          <w:sz w:val="28"/>
        </w:rPr>
        <w:t xml:space="preserve"> </w:t>
      </w:r>
      <w:bookmarkEnd w:id="4"/>
      <w:r w:rsidR="00D60CBF" w:rsidRPr="00757F0A">
        <w:rPr>
          <w:rFonts w:ascii="Times New Roman" w:hAnsi="Times New Roman"/>
          <w:sz w:val="28"/>
        </w:rPr>
        <w:t>Сапронова</w:t>
      </w:r>
      <w:r w:rsidR="00BA20FC" w:rsidRPr="00757F0A">
        <w:rPr>
          <w:rFonts w:ascii="Times New Roman" w:hAnsi="Times New Roman"/>
          <w:sz w:val="28"/>
        </w:rPr>
        <w:t> </w:t>
      </w:r>
      <w:r w:rsidR="00D60CBF" w:rsidRPr="00757F0A">
        <w:rPr>
          <w:rFonts w:ascii="Times New Roman" w:hAnsi="Times New Roman"/>
          <w:sz w:val="28"/>
        </w:rPr>
        <w:t>А</w:t>
      </w:r>
      <w:r w:rsidR="000F01A7" w:rsidRPr="00757F0A">
        <w:rPr>
          <w:rFonts w:ascii="Times New Roman" w:hAnsi="Times New Roman"/>
          <w:sz w:val="28"/>
        </w:rPr>
        <w:t>.</w:t>
      </w:r>
      <w:r w:rsidR="00C554D7" w:rsidRPr="00757F0A">
        <w:rPr>
          <w:rFonts w:ascii="Times New Roman" w:hAnsi="Times New Roman"/>
          <w:sz w:val="28"/>
        </w:rPr>
        <w:t> </w:t>
      </w:r>
      <w:r w:rsidR="00D60CBF" w:rsidRPr="00757F0A">
        <w:rPr>
          <w:rFonts w:ascii="Times New Roman" w:hAnsi="Times New Roman"/>
          <w:sz w:val="28"/>
        </w:rPr>
        <w:t>С</w:t>
      </w:r>
      <w:r w:rsidR="000F01A7" w:rsidRPr="00757F0A">
        <w:rPr>
          <w:rFonts w:ascii="Times New Roman" w:hAnsi="Times New Roman"/>
          <w:sz w:val="28"/>
        </w:rPr>
        <w:t>.</w:t>
      </w:r>
      <w:r w:rsidR="000D041F" w:rsidRPr="00757F0A">
        <w:rPr>
          <w:rFonts w:ascii="Times New Roman" w:hAnsi="Times New Roman"/>
          <w:sz w:val="28"/>
        </w:rPr>
        <w:t>, Учреждением в 2021</w:t>
      </w:r>
      <w:r w:rsidR="00AB5AD1" w:rsidRPr="00757F0A">
        <w:rPr>
          <w:rFonts w:ascii="Times New Roman" w:hAnsi="Times New Roman"/>
          <w:sz w:val="28"/>
        </w:rPr>
        <w:t> </w:t>
      </w:r>
      <w:r w:rsidR="000D041F" w:rsidRPr="00757F0A">
        <w:rPr>
          <w:rFonts w:ascii="Times New Roman" w:hAnsi="Times New Roman"/>
          <w:sz w:val="28"/>
        </w:rPr>
        <w:t>г</w:t>
      </w:r>
      <w:r w:rsidR="00AB5AD1" w:rsidRPr="00757F0A">
        <w:rPr>
          <w:rFonts w:ascii="Times New Roman" w:hAnsi="Times New Roman"/>
          <w:sz w:val="28"/>
        </w:rPr>
        <w:t>.</w:t>
      </w:r>
      <w:r w:rsidR="000D041F" w:rsidRPr="00757F0A">
        <w:rPr>
          <w:rFonts w:ascii="Times New Roman" w:hAnsi="Times New Roman"/>
          <w:sz w:val="28"/>
        </w:rPr>
        <w:t xml:space="preserve"> запланировано проведение </w:t>
      </w:r>
      <w:r w:rsidR="00757F0A" w:rsidRPr="00757F0A">
        <w:rPr>
          <w:rFonts w:ascii="Times New Roman" w:hAnsi="Times New Roman"/>
          <w:sz w:val="28"/>
        </w:rPr>
        <w:t>269</w:t>
      </w:r>
      <w:r w:rsidR="00114FDE" w:rsidRPr="00757F0A">
        <w:rPr>
          <w:rFonts w:ascii="Times New Roman" w:hAnsi="Times New Roman"/>
          <w:sz w:val="28"/>
        </w:rPr>
        <w:t> </w:t>
      </w:r>
      <w:r w:rsidR="00BA20FC" w:rsidRPr="00757F0A">
        <w:rPr>
          <w:rFonts w:ascii="Times New Roman" w:hAnsi="Times New Roman"/>
          <w:sz w:val="28"/>
        </w:rPr>
        <w:t>закупок</w:t>
      </w:r>
      <w:r w:rsidR="000D041F" w:rsidRPr="00757F0A">
        <w:rPr>
          <w:rFonts w:ascii="Times New Roman" w:hAnsi="Times New Roman"/>
          <w:sz w:val="28"/>
        </w:rPr>
        <w:t xml:space="preserve"> на общую сумму </w:t>
      </w:r>
      <w:r w:rsidR="00BF3150" w:rsidRPr="00757F0A">
        <w:rPr>
          <w:rFonts w:ascii="Times New Roman" w:hAnsi="Times New Roman"/>
          <w:sz w:val="28"/>
        </w:rPr>
        <w:t>1</w:t>
      </w:r>
      <w:r w:rsidR="00BF3150" w:rsidRPr="00757F0A">
        <w:rPr>
          <w:rFonts w:ascii="Times New Roman" w:hAnsi="Times New Roman"/>
          <w:sz w:val="28"/>
          <w:lang w:val="en-US"/>
        </w:rPr>
        <w:t> </w:t>
      </w:r>
      <w:r w:rsidR="00BF3150" w:rsidRPr="00757F0A">
        <w:rPr>
          <w:rFonts w:ascii="Times New Roman" w:hAnsi="Times New Roman"/>
          <w:sz w:val="28"/>
        </w:rPr>
        <w:t>050</w:t>
      </w:r>
      <w:r w:rsidR="00BF3150" w:rsidRPr="00757F0A">
        <w:rPr>
          <w:rFonts w:ascii="Times New Roman" w:hAnsi="Times New Roman"/>
          <w:sz w:val="28"/>
          <w:lang w:val="en-US"/>
        </w:rPr>
        <w:t> </w:t>
      </w:r>
      <w:r w:rsidR="00BF3150" w:rsidRPr="00757F0A">
        <w:rPr>
          <w:rFonts w:ascii="Times New Roman" w:hAnsi="Times New Roman"/>
          <w:sz w:val="28"/>
        </w:rPr>
        <w:t>050</w:t>
      </w:r>
      <w:r w:rsidR="00BA20FC" w:rsidRPr="00757F0A">
        <w:rPr>
          <w:rFonts w:ascii="Times New Roman" w:hAnsi="Times New Roman"/>
          <w:sz w:val="28"/>
          <w:lang w:val="en-US"/>
        </w:rPr>
        <w:t> </w:t>
      </w:r>
      <w:r w:rsidR="00BF3150" w:rsidRPr="00757F0A">
        <w:rPr>
          <w:rFonts w:ascii="Times New Roman" w:hAnsi="Times New Roman"/>
          <w:sz w:val="28"/>
        </w:rPr>
        <w:t>626</w:t>
      </w:r>
      <w:r w:rsidR="00BA20FC" w:rsidRPr="00757F0A">
        <w:rPr>
          <w:rFonts w:ascii="Times New Roman" w:hAnsi="Times New Roman"/>
          <w:sz w:val="28"/>
        </w:rPr>
        <w:t>,</w:t>
      </w:r>
      <w:r w:rsidR="00BF3150" w:rsidRPr="00757F0A">
        <w:rPr>
          <w:rFonts w:ascii="Times New Roman" w:hAnsi="Times New Roman"/>
          <w:sz w:val="28"/>
        </w:rPr>
        <w:t>76</w:t>
      </w:r>
      <w:r w:rsidR="00B75E8F" w:rsidRPr="00757F0A">
        <w:rPr>
          <w:rFonts w:ascii="Times New Roman" w:hAnsi="Times New Roman"/>
          <w:sz w:val="28"/>
        </w:rPr>
        <w:t> руб.</w:t>
      </w:r>
      <w:r w:rsidR="003836EE" w:rsidRPr="00757F0A">
        <w:rPr>
          <w:rFonts w:ascii="Times New Roman" w:hAnsi="Times New Roman"/>
          <w:sz w:val="28"/>
        </w:rPr>
        <w:t xml:space="preserve">, в том числе </w:t>
      </w:r>
      <w:r w:rsidR="00F71B97" w:rsidRPr="00757F0A">
        <w:rPr>
          <w:rFonts w:ascii="Times New Roman" w:hAnsi="Times New Roman"/>
          <w:sz w:val="28"/>
        </w:rPr>
        <w:t xml:space="preserve">96 закупок </w:t>
      </w:r>
      <w:r w:rsidR="00F71B97" w:rsidRPr="00757F0A">
        <w:rPr>
          <w:rFonts w:ascii="Times New Roman" w:hAnsi="Times New Roman"/>
          <w:spacing w:val="-8"/>
          <w:sz w:val="28"/>
        </w:rPr>
        <w:t>товар</w:t>
      </w:r>
      <w:r w:rsidR="00BA20FC" w:rsidRPr="00757F0A">
        <w:rPr>
          <w:rFonts w:ascii="Times New Roman" w:hAnsi="Times New Roman"/>
          <w:spacing w:val="-8"/>
          <w:sz w:val="28"/>
        </w:rPr>
        <w:t>ов </w:t>
      </w:r>
      <w:r w:rsidR="00F71B97" w:rsidRPr="00757F0A">
        <w:rPr>
          <w:rFonts w:ascii="Times New Roman" w:hAnsi="Times New Roman"/>
          <w:spacing w:val="-8"/>
          <w:sz w:val="28"/>
        </w:rPr>
        <w:t>(работ,</w:t>
      </w:r>
      <w:r w:rsidR="00BA20FC" w:rsidRPr="00757F0A">
        <w:rPr>
          <w:rFonts w:ascii="Times New Roman" w:hAnsi="Times New Roman"/>
          <w:spacing w:val="-8"/>
          <w:sz w:val="28"/>
        </w:rPr>
        <w:t> </w:t>
      </w:r>
      <w:r w:rsidR="00F71B97" w:rsidRPr="00757F0A">
        <w:rPr>
          <w:rFonts w:ascii="Times New Roman" w:hAnsi="Times New Roman"/>
          <w:spacing w:val="-8"/>
          <w:sz w:val="28"/>
        </w:rPr>
        <w:t>услуг) у единственного поставщика</w:t>
      </w:r>
      <w:r w:rsidR="00BA20FC" w:rsidRPr="00757F0A">
        <w:rPr>
          <w:rFonts w:ascii="Times New Roman" w:hAnsi="Times New Roman"/>
          <w:spacing w:val="-8"/>
          <w:sz w:val="28"/>
        </w:rPr>
        <w:t> </w:t>
      </w:r>
      <w:r w:rsidR="00F71B97" w:rsidRPr="00757F0A">
        <w:rPr>
          <w:rFonts w:ascii="Times New Roman" w:hAnsi="Times New Roman"/>
          <w:spacing w:val="-8"/>
          <w:sz w:val="28"/>
        </w:rPr>
        <w:t>(подрядчика, исполнителя)</w:t>
      </w:r>
      <w:r w:rsidR="00F71B97" w:rsidRPr="00757F0A">
        <w:rPr>
          <w:rFonts w:ascii="Times New Roman" w:hAnsi="Times New Roman"/>
          <w:sz w:val="28"/>
        </w:rPr>
        <w:t xml:space="preserve"> на сумму, не превышающую 600 тыс. руб. каждая, </w:t>
      </w:r>
      <w:r w:rsidR="000D041F" w:rsidRPr="00757F0A">
        <w:rPr>
          <w:rFonts w:ascii="Times New Roman" w:hAnsi="Times New Roman"/>
          <w:sz w:val="28"/>
        </w:rPr>
        <w:t xml:space="preserve">на общую сумму </w:t>
      </w:r>
      <w:r w:rsidR="008462E2" w:rsidRPr="00757F0A">
        <w:rPr>
          <w:rFonts w:ascii="Times New Roman" w:hAnsi="Times New Roman"/>
          <w:sz w:val="28"/>
        </w:rPr>
        <w:t>25</w:t>
      </w:r>
      <w:r w:rsidR="008462E2" w:rsidRPr="00757F0A">
        <w:rPr>
          <w:rFonts w:ascii="Times New Roman" w:hAnsi="Times New Roman"/>
          <w:sz w:val="28"/>
          <w:lang w:val="en-US"/>
        </w:rPr>
        <w:t> </w:t>
      </w:r>
      <w:r w:rsidR="008462E2" w:rsidRPr="00757F0A">
        <w:rPr>
          <w:rFonts w:ascii="Times New Roman" w:hAnsi="Times New Roman"/>
          <w:sz w:val="28"/>
        </w:rPr>
        <w:t>024</w:t>
      </w:r>
      <w:r w:rsidR="008462E2" w:rsidRPr="00757F0A">
        <w:rPr>
          <w:rFonts w:ascii="Times New Roman" w:hAnsi="Times New Roman"/>
          <w:sz w:val="28"/>
          <w:lang w:val="en-US"/>
        </w:rPr>
        <w:t> </w:t>
      </w:r>
      <w:r w:rsidR="008462E2" w:rsidRPr="00757F0A">
        <w:rPr>
          <w:rFonts w:ascii="Times New Roman" w:hAnsi="Times New Roman"/>
          <w:sz w:val="28"/>
        </w:rPr>
        <w:t>160,0</w:t>
      </w:r>
      <w:r w:rsidR="00B03744" w:rsidRPr="00757F0A">
        <w:rPr>
          <w:rFonts w:ascii="Times New Roman" w:hAnsi="Times New Roman"/>
          <w:sz w:val="28"/>
        </w:rPr>
        <w:t> </w:t>
      </w:r>
      <w:r w:rsidR="000D041F" w:rsidRPr="00757F0A">
        <w:rPr>
          <w:rFonts w:ascii="Times New Roman" w:hAnsi="Times New Roman"/>
          <w:sz w:val="28"/>
        </w:rPr>
        <w:t xml:space="preserve">руб., что составляет </w:t>
      </w:r>
      <w:r w:rsidR="008462E2" w:rsidRPr="00780BEC">
        <w:rPr>
          <w:rFonts w:ascii="Times New Roman" w:hAnsi="Times New Roman"/>
          <w:sz w:val="28"/>
        </w:rPr>
        <w:t>2</w:t>
      </w:r>
      <w:r w:rsidR="00197F88" w:rsidRPr="00780BEC">
        <w:rPr>
          <w:rFonts w:ascii="Times New Roman" w:hAnsi="Times New Roman"/>
          <w:sz w:val="28"/>
        </w:rPr>
        <w:t>,</w:t>
      </w:r>
      <w:r w:rsidR="008462E2" w:rsidRPr="00780BEC">
        <w:rPr>
          <w:rFonts w:ascii="Times New Roman" w:hAnsi="Times New Roman"/>
          <w:sz w:val="28"/>
        </w:rPr>
        <w:t>38</w:t>
      </w:r>
      <w:r w:rsidR="000D041F" w:rsidRPr="00780BEC">
        <w:rPr>
          <w:rFonts w:ascii="Times New Roman" w:hAnsi="Times New Roman"/>
          <w:sz w:val="28"/>
        </w:rPr>
        <w:t>%</w:t>
      </w:r>
      <w:r w:rsidR="000D041F" w:rsidRPr="00757F0A">
        <w:rPr>
          <w:rFonts w:ascii="Times New Roman" w:hAnsi="Times New Roman"/>
          <w:sz w:val="28"/>
        </w:rPr>
        <w:t xml:space="preserve"> от </w:t>
      </w:r>
      <w:r w:rsidR="008147F9" w:rsidRPr="00757F0A">
        <w:rPr>
          <w:rFonts w:ascii="Times New Roman" w:hAnsi="Times New Roman"/>
          <w:sz w:val="28"/>
        </w:rPr>
        <w:t>общего</w:t>
      </w:r>
      <w:r w:rsidR="000D041F" w:rsidRPr="00C554D7">
        <w:rPr>
          <w:rFonts w:ascii="Times New Roman" w:hAnsi="Times New Roman"/>
          <w:sz w:val="28"/>
        </w:rPr>
        <w:t xml:space="preserve"> объема закупок</w:t>
      </w:r>
      <w:r w:rsidR="00FC7895" w:rsidRPr="00C554D7">
        <w:rPr>
          <w:rFonts w:ascii="Times New Roman" w:hAnsi="Times New Roman"/>
          <w:sz w:val="28"/>
        </w:rPr>
        <w:t>.</w:t>
      </w:r>
    </w:p>
    <w:p w14:paraId="39DD8EFB" w14:textId="095D6225" w:rsidR="00111103" w:rsidRPr="00552D7C" w:rsidRDefault="00495384" w:rsidP="00614B7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bookmarkStart w:id="5" w:name="_Hlk73543382"/>
      <w:bookmarkStart w:id="6" w:name="_Hlk111721595"/>
      <w:r>
        <w:rPr>
          <w:rFonts w:ascii="Times New Roman" w:hAnsi="Times New Roman"/>
          <w:sz w:val="28"/>
        </w:rPr>
        <w:t>5</w:t>
      </w:r>
      <w:r w:rsidR="00FB779E" w:rsidRPr="0086502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 w:rsidR="00FB779E" w:rsidRPr="00865024">
        <w:rPr>
          <w:rFonts w:ascii="Times New Roman" w:hAnsi="Times New Roman"/>
          <w:sz w:val="28"/>
        </w:rPr>
        <w:t>. В нарушение п. 3 ч. 1 ст. 3 Федерального зак</w:t>
      </w:r>
      <w:r w:rsidR="00FB779E" w:rsidRPr="00865024">
        <w:rPr>
          <w:rFonts w:ascii="Times New Roman" w:hAnsi="Times New Roman"/>
          <w:sz w:val="28"/>
          <w:shd w:val="clear" w:color="auto" w:fill="FFFFFF"/>
        </w:rPr>
        <w:t>она от 18.07.2011</w:t>
      </w:r>
      <w:r w:rsidR="00FB779E" w:rsidRPr="00552D7C">
        <w:rPr>
          <w:rFonts w:ascii="Times New Roman" w:hAnsi="Times New Roman"/>
          <w:sz w:val="28"/>
          <w:shd w:val="clear" w:color="auto" w:fill="FFFFFF"/>
        </w:rPr>
        <w:t xml:space="preserve"> № 223-ФЗ </w:t>
      </w:r>
      <w:r w:rsidR="00253265" w:rsidRPr="00552D7C">
        <w:rPr>
          <w:rFonts w:ascii="Times New Roman" w:hAnsi="Times New Roman"/>
          <w:spacing w:val="-4"/>
          <w:sz w:val="28"/>
          <w:shd w:val="clear" w:color="auto" w:fill="FFFFFF"/>
        </w:rPr>
        <w:t xml:space="preserve">и п. 7.1 </w:t>
      </w:r>
      <w:r w:rsidR="00253265" w:rsidRPr="00552D7C">
        <w:rPr>
          <w:rFonts w:ascii="Times New Roman" w:hAnsi="Times New Roman"/>
          <w:spacing w:val="-4"/>
          <w:sz w:val="28"/>
        </w:rPr>
        <w:t xml:space="preserve">Положения о закупке </w:t>
      </w:r>
      <w:r w:rsidR="00FB779E" w:rsidRPr="00552D7C">
        <w:rPr>
          <w:rFonts w:ascii="Times New Roman" w:hAnsi="Times New Roman"/>
          <w:sz w:val="28"/>
          <w:shd w:val="clear" w:color="auto" w:fill="FFFFFF"/>
        </w:rPr>
        <w:t xml:space="preserve">начальная (максимальная) цена закупки </w:t>
      </w:r>
      <w:r w:rsidR="00FB779E" w:rsidRPr="00552D7C">
        <w:rPr>
          <w:rFonts w:ascii="Times New Roman" w:hAnsi="Times New Roman"/>
          <w:sz w:val="28"/>
        </w:rPr>
        <w:t xml:space="preserve">на поставку и установку </w:t>
      </w:r>
      <w:r w:rsidR="00BC76DB" w:rsidRPr="00552D7C">
        <w:rPr>
          <w:rFonts w:ascii="Times New Roman" w:hAnsi="Times New Roman"/>
          <w:sz w:val="28"/>
        </w:rPr>
        <w:t>малых архитектурных форм (далее – МАФ)</w:t>
      </w:r>
      <w:r w:rsidR="00FB779E" w:rsidRPr="00552D7C">
        <w:rPr>
          <w:rFonts w:ascii="Times New Roman" w:hAnsi="Times New Roman"/>
          <w:sz w:val="28"/>
        </w:rPr>
        <w:t xml:space="preserve"> для нужд ГАУ «Парк Яуза» в 2021</w:t>
      </w:r>
      <w:r w:rsidR="00253265" w:rsidRPr="00552D7C">
        <w:rPr>
          <w:rFonts w:ascii="Times New Roman" w:hAnsi="Times New Roman"/>
          <w:sz w:val="28"/>
        </w:rPr>
        <w:t> </w:t>
      </w:r>
      <w:r w:rsidR="00FB779E" w:rsidRPr="00552D7C">
        <w:rPr>
          <w:rFonts w:ascii="Times New Roman" w:hAnsi="Times New Roman"/>
          <w:sz w:val="28"/>
        </w:rPr>
        <w:t>г</w:t>
      </w:r>
      <w:r w:rsidR="00BC76DB" w:rsidRPr="00552D7C">
        <w:rPr>
          <w:rFonts w:ascii="Times New Roman" w:hAnsi="Times New Roman"/>
          <w:sz w:val="28"/>
        </w:rPr>
        <w:t>. (</w:t>
      </w:r>
      <w:proofErr w:type="spellStart"/>
      <w:r w:rsidR="00BC76DB" w:rsidRPr="00552D7C">
        <w:rPr>
          <w:rFonts w:ascii="Times New Roman" w:hAnsi="Times New Roman"/>
          <w:sz w:val="28"/>
        </w:rPr>
        <w:t>р.н.з</w:t>
      </w:r>
      <w:proofErr w:type="spellEnd"/>
      <w:r w:rsidR="00BC76DB" w:rsidRPr="00552D7C">
        <w:rPr>
          <w:rFonts w:ascii="Times New Roman" w:hAnsi="Times New Roman"/>
          <w:sz w:val="28"/>
        </w:rPr>
        <w:t>. 32110207900)</w:t>
      </w:r>
      <w:r w:rsidR="00111103" w:rsidRPr="00552D7C">
        <w:rPr>
          <w:rFonts w:ascii="Times New Roman" w:hAnsi="Times New Roman"/>
          <w:sz w:val="28"/>
        </w:rPr>
        <w:t>, определённая методом сопоставимых рыночных цен (анализ рынка),</w:t>
      </w:r>
      <w:r w:rsidR="00253265" w:rsidRPr="00552D7C">
        <w:rPr>
          <w:rFonts w:ascii="Times New Roman" w:hAnsi="Times New Roman"/>
          <w:sz w:val="28"/>
        </w:rPr>
        <w:t xml:space="preserve"> </w:t>
      </w:r>
      <w:r w:rsidR="00253265" w:rsidRPr="00552D7C">
        <w:rPr>
          <w:rFonts w:ascii="Times New Roman" w:eastAsia="Times New Roman" w:hAnsi="Times New Roman"/>
          <w:sz w:val="28"/>
          <w:szCs w:val="28"/>
          <w:lang w:eastAsia="zh-CN"/>
        </w:rPr>
        <w:t xml:space="preserve">не обоснована должным образом и завышена </w:t>
      </w:r>
      <w:r w:rsidR="00111103" w:rsidRPr="00552D7C">
        <w:rPr>
          <w:rFonts w:ascii="Times New Roman" w:hAnsi="Times New Roman"/>
          <w:sz w:val="28"/>
        </w:rPr>
        <w:t>в результате превышения рыночной стоимости поставляемых товаров (МАФ) в информационно-телекоммуникационной сети Интернет.</w:t>
      </w:r>
    </w:p>
    <w:p w14:paraId="00E9D42B" w14:textId="0D5A87FF" w:rsidR="00253265" w:rsidRPr="002D4CAD" w:rsidRDefault="00253265" w:rsidP="00614B74">
      <w:pPr>
        <w:spacing w:after="0" w:line="300" w:lineRule="exact"/>
        <w:ind w:firstLine="567"/>
        <w:jc w:val="both"/>
        <w:rPr>
          <w:rFonts w:ascii="Times New Roman" w:eastAsia="Times New Roman" w:hAnsi="Times New Roman"/>
          <w:spacing w:val="-4"/>
          <w:sz w:val="28"/>
          <w:szCs w:val="28"/>
          <w:lang w:eastAsia="zh-CN"/>
        </w:rPr>
      </w:pPr>
      <w:r w:rsidRPr="002D4CAD">
        <w:rPr>
          <w:rFonts w:ascii="Times New Roman" w:hAnsi="Times New Roman"/>
          <w:spacing w:val="-4"/>
          <w:sz w:val="28"/>
        </w:rPr>
        <w:t xml:space="preserve">В ходе проверки достоверности определения начальной (максимальной) цены </w:t>
      </w:r>
      <w:r w:rsidR="008E2090" w:rsidRPr="002D4CAD">
        <w:rPr>
          <w:rFonts w:ascii="Times New Roman" w:hAnsi="Times New Roman"/>
          <w:spacing w:val="-4"/>
          <w:sz w:val="28"/>
        </w:rPr>
        <w:t xml:space="preserve">закупки </w:t>
      </w:r>
      <w:r w:rsidRPr="002D4CAD">
        <w:rPr>
          <w:rFonts w:ascii="Times New Roman" w:hAnsi="Times New Roman"/>
          <w:spacing w:val="-4"/>
          <w:sz w:val="28"/>
        </w:rPr>
        <w:t xml:space="preserve">проведён анализ рынка по </w:t>
      </w:r>
      <w:r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>данным информационно-телекоммуникационной сети Интернет</w:t>
      </w:r>
      <w:r w:rsidR="00186C6F"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 xml:space="preserve"> (по состоянию на 03.08.2022)</w:t>
      </w:r>
      <w:r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 xml:space="preserve">, который показал, что стоимость отдельных наименований </w:t>
      </w:r>
      <w:r w:rsidR="008E2090"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>МАФ (</w:t>
      </w:r>
      <w:r w:rsidR="00527316"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>стойка баскетбольная</w:t>
      </w:r>
      <w:r w:rsidR="002D4CAD"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>, трибуна с навесом</w:t>
      </w:r>
      <w:r w:rsidR="00527316"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>)</w:t>
      </w:r>
      <w:r w:rsidR="008E2090"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 xml:space="preserve">, включённых в </w:t>
      </w:r>
      <w:r w:rsidR="008E2090" w:rsidRPr="002D4CAD">
        <w:rPr>
          <w:rFonts w:ascii="Times New Roman" w:hAnsi="Times New Roman"/>
          <w:spacing w:val="-4"/>
          <w:sz w:val="28"/>
        </w:rPr>
        <w:t>закупку</w:t>
      </w:r>
      <w:r w:rsidR="00186C6F" w:rsidRPr="002D4CAD">
        <w:rPr>
          <w:rFonts w:ascii="Times New Roman" w:hAnsi="Times New Roman"/>
          <w:spacing w:val="-4"/>
          <w:sz w:val="28"/>
        </w:rPr>
        <w:t xml:space="preserve"> </w:t>
      </w:r>
      <w:r w:rsidR="008E2090" w:rsidRPr="002D4CAD">
        <w:rPr>
          <w:rFonts w:ascii="Times New Roman" w:hAnsi="Times New Roman"/>
          <w:spacing w:val="-4"/>
          <w:sz w:val="28"/>
        </w:rPr>
        <w:t>(</w:t>
      </w:r>
      <w:proofErr w:type="spellStart"/>
      <w:r w:rsidR="008E2090" w:rsidRPr="002D4CAD">
        <w:rPr>
          <w:rFonts w:ascii="Times New Roman" w:hAnsi="Times New Roman"/>
          <w:spacing w:val="-4"/>
          <w:sz w:val="28"/>
        </w:rPr>
        <w:t>р.н.з</w:t>
      </w:r>
      <w:proofErr w:type="spellEnd"/>
      <w:r w:rsidR="008E2090" w:rsidRPr="002D4CAD">
        <w:rPr>
          <w:rFonts w:ascii="Times New Roman" w:hAnsi="Times New Roman"/>
          <w:spacing w:val="-4"/>
          <w:sz w:val="28"/>
        </w:rPr>
        <w:t xml:space="preserve">. 32110207900), </w:t>
      </w:r>
      <w:r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>превышает их рыночную стоимость</w:t>
      </w:r>
      <w:r w:rsidR="00D06F98"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 xml:space="preserve"> </w:t>
      </w:r>
      <w:r w:rsidR="002D4CAD"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 xml:space="preserve">(на 03.08.2022) </w:t>
      </w:r>
      <w:r w:rsidR="00527316"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>на 12%</w:t>
      </w:r>
      <w:r w:rsid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 xml:space="preserve"> и</w:t>
      </w:r>
      <w:r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 xml:space="preserve"> </w:t>
      </w:r>
      <w:r w:rsidR="00527316"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>343%</w:t>
      </w:r>
      <w:r w:rsid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 xml:space="preserve"> соответственно</w:t>
      </w:r>
      <w:r w:rsidRPr="002D4CAD">
        <w:rPr>
          <w:rFonts w:ascii="Times New Roman" w:eastAsia="Times New Roman" w:hAnsi="Times New Roman"/>
          <w:spacing w:val="-4"/>
          <w:sz w:val="28"/>
          <w:szCs w:val="28"/>
          <w:lang w:eastAsia="zh-CN"/>
        </w:rPr>
        <w:t xml:space="preserve">. </w:t>
      </w:r>
    </w:p>
    <w:p w14:paraId="27FEE597" w14:textId="1EFC2767" w:rsidR="00CD1F9F" w:rsidRPr="00473103" w:rsidRDefault="00495384" w:rsidP="00CD1F9F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A77473" w:rsidRPr="00521F9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4</w:t>
      </w:r>
      <w:r w:rsidR="00A77473" w:rsidRPr="00521F9E">
        <w:rPr>
          <w:rFonts w:ascii="Times New Roman" w:hAnsi="Times New Roman"/>
          <w:sz w:val="28"/>
        </w:rPr>
        <w:t>. </w:t>
      </w:r>
      <w:r w:rsidR="00CD1F9F" w:rsidRPr="00521F9E">
        <w:rPr>
          <w:rFonts w:ascii="Times New Roman" w:hAnsi="Times New Roman"/>
          <w:sz w:val="28"/>
        </w:rPr>
        <w:t>В нарушение п. 3 ч. 1 ст. 3 Федерального зак</w:t>
      </w:r>
      <w:r w:rsidR="00CD1F9F" w:rsidRPr="00521F9E">
        <w:rPr>
          <w:rFonts w:ascii="Times New Roman" w:hAnsi="Times New Roman"/>
          <w:sz w:val="28"/>
          <w:shd w:val="clear" w:color="auto" w:fill="FFFFFF"/>
        </w:rPr>
        <w:t>она от 18.07.2011</w:t>
      </w:r>
      <w:r w:rsidR="00CD1F9F" w:rsidRPr="00473103">
        <w:rPr>
          <w:rFonts w:ascii="Times New Roman" w:hAnsi="Times New Roman"/>
          <w:sz w:val="28"/>
          <w:shd w:val="clear" w:color="auto" w:fill="FFFFFF"/>
        </w:rPr>
        <w:t xml:space="preserve"> № 223-ФЗ </w:t>
      </w:r>
      <w:r w:rsidR="00CD1F9F" w:rsidRPr="00473103">
        <w:rPr>
          <w:rFonts w:ascii="Times New Roman" w:hAnsi="Times New Roman"/>
          <w:spacing w:val="-4"/>
          <w:sz w:val="28"/>
          <w:shd w:val="clear" w:color="auto" w:fill="FFFFFF"/>
        </w:rPr>
        <w:t xml:space="preserve">и п. 7.1 </w:t>
      </w:r>
      <w:r w:rsidR="00CD1F9F" w:rsidRPr="00473103">
        <w:rPr>
          <w:rFonts w:ascii="Times New Roman" w:hAnsi="Times New Roman"/>
          <w:spacing w:val="-4"/>
          <w:sz w:val="28"/>
        </w:rPr>
        <w:t xml:space="preserve">Положения о закупке </w:t>
      </w:r>
      <w:r w:rsidR="00CD1F9F" w:rsidRPr="00473103">
        <w:rPr>
          <w:rFonts w:ascii="Times New Roman" w:hAnsi="Times New Roman"/>
          <w:sz w:val="28"/>
          <w:shd w:val="clear" w:color="auto" w:fill="FFFFFF"/>
        </w:rPr>
        <w:t xml:space="preserve">начальная (максимальная) цена закупки </w:t>
      </w:r>
      <w:r w:rsidR="00CD1F9F" w:rsidRPr="00473103">
        <w:rPr>
          <w:rFonts w:ascii="Times New Roman" w:hAnsi="Times New Roman"/>
          <w:sz w:val="28"/>
        </w:rPr>
        <w:t xml:space="preserve">на </w:t>
      </w:r>
      <w:r w:rsidR="0063063F" w:rsidRPr="00473103">
        <w:rPr>
          <w:rFonts w:ascii="Times New Roman" w:hAnsi="Times New Roman"/>
          <w:sz w:val="28"/>
        </w:rPr>
        <w:t xml:space="preserve">выполнение строительно-монтажных работ по установке </w:t>
      </w:r>
      <w:r w:rsidR="0063063F" w:rsidRPr="00473103">
        <w:rPr>
          <w:rFonts w:ascii="Times New Roman" w:hAnsi="Times New Roman"/>
          <w:spacing w:val="-4"/>
          <w:sz w:val="28"/>
        </w:rPr>
        <w:t xml:space="preserve">системы охранного телевидения в служебных помещениях ГАУ «Парк Яуза» по адресу: г. Москва, ул. Тихомирова д. 12, корп. 1 </w:t>
      </w:r>
      <w:r w:rsidR="00CD1F9F" w:rsidRPr="00473103">
        <w:rPr>
          <w:rFonts w:ascii="Times New Roman" w:hAnsi="Times New Roman"/>
          <w:spacing w:val="-4"/>
          <w:sz w:val="28"/>
        </w:rPr>
        <w:t>(</w:t>
      </w:r>
      <w:proofErr w:type="spellStart"/>
      <w:r w:rsidR="00CD1F9F" w:rsidRPr="00473103">
        <w:rPr>
          <w:rFonts w:ascii="Times New Roman" w:hAnsi="Times New Roman"/>
          <w:spacing w:val="-4"/>
          <w:sz w:val="28"/>
        </w:rPr>
        <w:t>р.н.з</w:t>
      </w:r>
      <w:proofErr w:type="spellEnd"/>
      <w:r w:rsidR="00CD1F9F" w:rsidRPr="00473103">
        <w:rPr>
          <w:rFonts w:ascii="Times New Roman" w:hAnsi="Times New Roman"/>
          <w:spacing w:val="-4"/>
          <w:sz w:val="28"/>
        </w:rPr>
        <w:t>. </w:t>
      </w:r>
      <w:r w:rsidR="0063063F" w:rsidRPr="00473103">
        <w:rPr>
          <w:rFonts w:ascii="Times New Roman" w:hAnsi="Times New Roman"/>
          <w:spacing w:val="-4"/>
          <w:sz w:val="28"/>
        </w:rPr>
        <w:t>32110752685</w:t>
      </w:r>
      <w:r w:rsidR="00CD1F9F" w:rsidRPr="00473103">
        <w:rPr>
          <w:rFonts w:ascii="Times New Roman" w:hAnsi="Times New Roman"/>
          <w:spacing w:val="-4"/>
          <w:sz w:val="28"/>
        </w:rPr>
        <w:t>),</w:t>
      </w:r>
      <w:r w:rsidR="00CD1F9F" w:rsidRPr="00473103">
        <w:rPr>
          <w:rFonts w:ascii="Times New Roman" w:hAnsi="Times New Roman"/>
          <w:sz w:val="28"/>
        </w:rPr>
        <w:t xml:space="preserve"> определённая </w:t>
      </w:r>
      <w:r w:rsidR="0063063F" w:rsidRPr="00473103">
        <w:rPr>
          <w:rFonts w:ascii="Times New Roman" w:hAnsi="Times New Roman"/>
          <w:sz w:val="28"/>
        </w:rPr>
        <w:t xml:space="preserve">проектно-сметным методом и методом сопоставимых </w:t>
      </w:r>
      <w:r w:rsidR="0063063F" w:rsidRPr="00473103">
        <w:rPr>
          <w:rFonts w:ascii="Times New Roman" w:hAnsi="Times New Roman"/>
          <w:sz w:val="28"/>
        </w:rPr>
        <w:lastRenderedPageBreak/>
        <w:t>рыночных цен</w:t>
      </w:r>
      <w:r w:rsidR="00365022">
        <w:rPr>
          <w:rFonts w:ascii="Times New Roman" w:hAnsi="Times New Roman"/>
          <w:sz w:val="28"/>
        </w:rPr>
        <w:t> </w:t>
      </w:r>
      <w:r w:rsidR="0063063F" w:rsidRPr="00473103">
        <w:rPr>
          <w:rFonts w:ascii="Times New Roman" w:hAnsi="Times New Roman"/>
          <w:sz w:val="28"/>
        </w:rPr>
        <w:t>(анализ рынка) для оборудования, включённ</w:t>
      </w:r>
      <w:r w:rsidR="0032228D" w:rsidRPr="00473103">
        <w:rPr>
          <w:rFonts w:ascii="Times New Roman" w:hAnsi="Times New Roman"/>
          <w:sz w:val="28"/>
        </w:rPr>
        <w:t>ого</w:t>
      </w:r>
      <w:r w:rsidR="0063063F" w:rsidRPr="00473103">
        <w:rPr>
          <w:rFonts w:ascii="Times New Roman" w:hAnsi="Times New Roman"/>
          <w:sz w:val="28"/>
        </w:rPr>
        <w:t xml:space="preserve"> в смету «по</w:t>
      </w:r>
      <w:r w:rsidR="0032228D" w:rsidRPr="00473103">
        <w:rPr>
          <w:rFonts w:ascii="Times New Roman" w:hAnsi="Times New Roman"/>
          <w:sz w:val="28"/>
        </w:rPr>
        <w:t> </w:t>
      </w:r>
      <w:r w:rsidR="0063063F" w:rsidRPr="00473103">
        <w:rPr>
          <w:rFonts w:ascii="Times New Roman" w:hAnsi="Times New Roman"/>
          <w:sz w:val="28"/>
        </w:rPr>
        <w:t xml:space="preserve">цене поставщика», </w:t>
      </w:r>
      <w:r w:rsidR="00CD1F9F" w:rsidRPr="00473103">
        <w:rPr>
          <w:rFonts w:ascii="Times New Roman" w:eastAsia="Times New Roman" w:hAnsi="Times New Roman"/>
          <w:sz w:val="28"/>
          <w:szCs w:val="28"/>
          <w:lang w:eastAsia="zh-CN"/>
        </w:rPr>
        <w:t xml:space="preserve">не обоснована должным образом и завышена на </w:t>
      </w:r>
      <w:r w:rsidR="0063063F" w:rsidRPr="00495384">
        <w:rPr>
          <w:rFonts w:ascii="Times New Roman" w:hAnsi="Times New Roman"/>
          <w:sz w:val="28"/>
        </w:rPr>
        <w:t>22 624,75</w:t>
      </w:r>
      <w:r w:rsidR="00CD1F9F" w:rsidRPr="00495384">
        <w:rPr>
          <w:rFonts w:ascii="Times New Roman" w:hAnsi="Times New Roman"/>
          <w:sz w:val="28"/>
        </w:rPr>
        <w:t> руб.</w:t>
      </w:r>
      <w:r w:rsidR="00CD1F9F" w:rsidRPr="00473103">
        <w:rPr>
          <w:rFonts w:ascii="Times New Roman" w:hAnsi="Times New Roman"/>
          <w:sz w:val="28"/>
        </w:rPr>
        <w:t xml:space="preserve"> в результате </w:t>
      </w:r>
      <w:r w:rsidR="0063063F" w:rsidRPr="00473103">
        <w:rPr>
          <w:rFonts w:ascii="Times New Roman" w:hAnsi="Times New Roman"/>
          <w:sz w:val="28"/>
        </w:rPr>
        <w:t xml:space="preserve">необоснованного применения </w:t>
      </w:r>
      <w:r w:rsidR="0032228D" w:rsidRPr="00473103">
        <w:rPr>
          <w:rFonts w:ascii="Times New Roman" w:hAnsi="Times New Roman"/>
          <w:sz w:val="28"/>
        </w:rPr>
        <w:t xml:space="preserve">в локальной смете </w:t>
      </w:r>
      <w:r w:rsidR="0032228D" w:rsidRPr="00473103">
        <w:rPr>
          <w:rFonts w:ascii="Times New Roman" w:hAnsi="Times New Roman"/>
          <w:spacing w:val="-4"/>
          <w:sz w:val="28"/>
        </w:rPr>
        <w:t>коэффициента заготовительно-складских расходов к стоимости оборудования,</w:t>
      </w:r>
      <w:r w:rsidR="0032228D" w:rsidRPr="00473103">
        <w:rPr>
          <w:rFonts w:ascii="Times New Roman" w:hAnsi="Times New Roman"/>
          <w:sz w:val="28"/>
        </w:rPr>
        <w:t xml:space="preserve"> включённого в смету «по цене поставщика»</w:t>
      </w:r>
      <w:r w:rsidR="00CD1F9F" w:rsidRPr="00473103">
        <w:rPr>
          <w:rFonts w:ascii="Times New Roman" w:hAnsi="Times New Roman"/>
          <w:sz w:val="28"/>
        </w:rPr>
        <w:t>.</w:t>
      </w:r>
    </w:p>
    <w:p w14:paraId="5C7E69E3" w14:textId="7ECD48EC" w:rsidR="008B4815" w:rsidRPr="008262A9" w:rsidRDefault="00495384" w:rsidP="00D47E02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B4815" w:rsidRPr="00F979EC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 w:rsidR="008B4815" w:rsidRPr="00F979EC">
        <w:rPr>
          <w:rFonts w:ascii="Times New Roman" w:hAnsi="Times New Roman"/>
          <w:sz w:val="28"/>
        </w:rPr>
        <w:t>. В нарушение п. 7 ч. 10 ст. 4 Федерального зак</w:t>
      </w:r>
      <w:r w:rsidR="008B4815" w:rsidRPr="00F979EC">
        <w:rPr>
          <w:rFonts w:ascii="Times New Roman" w:hAnsi="Times New Roman"/>
          <w:sz w:val="28"/>
          <w:shd w:val="clear" w:color="auto" w:fill="FFFFFF"/>
        </w:rPr>
        <w:t>она от 18.07.2011</w:t>
      </w:r>
      <w:r w:rsidR="008B4815" w:rsidRPr="008262A9">
        <w:rPr>
          <w:rFonts w:ascii="Times New Roman" w:hAnsi="Times New Roman"/>
          <w:sz w:val="28"/>
          <w:shd w:val="clear" w:color="auto" w:fill="FFFFFF"/>
        </w:rPr>
        <w:t xml:space="preserve"> № 223-ФЗ и </w:t>
      </w:r>
      <w:proofErr w:type="spellStart"/>
      <w:r w:rsidR="008B4815" w:rsidRPr="008262A9">
        <w:rPr>
          <w:rFonts w:ascii="Times New Roman" w:hAnsi="Times New Roman"/>
          <w:sz w:val="28"/>
          <w:shd w:val="clear" w:color="auto" w:fill="FFFFFF"/>
        </w:rPr>
        <w:t>пп</w:t>
      </w:r>
      <w:proofErr w:type="spellEnd"/>
      <w:r w:rsidR="008B4815" w:rsidRPr="008262A9">
        <w:rPr>
          <w:rFonts w:ascii="Times New Roman" w:hAnsi="Times New Roman"/>
          <w:sz w:val="28"/>
          <w:shd w:val="clear" w:color="auto" w:fill="FFFFFF"/>
        </w:rPr>
        <w:t xml:space="preserve">. 7.1, 7.3, 7.4 </w:t>
      </w:r>
      <w:r w:rsidR="008B4815" w:rsidRPr="008262A9">
        <w:rPr>
          <w:rFonts w:ascii="Times New Roman" w:hAnsi="Times New Roman"/>
          <w:sz w:val="28"/>
        </w:rPr>
        <w:t>Положения о закупке документация открыто</w:t>
      </w:r>
      <w:r w:rsidR="00D47E02" w:rsidRPr="008262A9">
        <w:rPr>
          <w:rFonts w:ascii="Times New Roman" w:hAnsi="Times New Roman"/>
          <w:sz w:val="28"/>
        </w:rPr>
        <w:t>го</w:t>
      </w:r>
      <w:r w:rsidR="008B4815" w:rsidRPr="008262A9">
        <w:rPr>
          <w:rFonts w:ascii="Times New Roman" w:hAnsi="Times New Roman"/>
          <w:sz w:val="28"/>
        </w:rPr>
        <w:t xml:space="preserve"> электронно</w:t>
      </w:r>
      <w:r w:rsidR="00D47E02" w:rsidRPr="008262A9">
        <w:rPr>
          <w:rFonts w:ascii="Times New Roman" w:hAnsi="Times New Roman"/>
          <w:sz w:val="28"/>
        </w:rPr>
        <w:t>го</w:t>
      </w:r>
      <w:r w:rsidR="008B4815" w:rsidRPr="008262A9">
        <w:rPr>
          <w:rFonts w:ascii="Times New Roman" w:hAnsi="Times New Roman"/>
          <w:sz w:val="28"/>
        </w:rPr>
        <w:t xml:space="preserve"> конкурс</w:t>
      </w:r>
      <w:r w:rsidR="00D47E02" w:rsidRPr="008262A9">
        <w:rPr>
          <w:rFonts w:ascii="Times New Roman" w:hAnsi="Times New Roman"/>
          <w:sz w:val="28"/>
        </w:rPr>
        <w:t>а</w:t>
      </w:r>
      <w:r w:rsidR="008B4815" w:rsidRPr="008262A9">
        <w:rPr>
          <w:rFonts w:ascii="Times New Roman" w:hAnsi="Times New Roman"/>
          <w:sz w:val="28"/>
        </w:rPr>
        <w:t xml:space="preserve"> </w:t>
      </w:r>
      <w:r w:rsidR="008B4815" w:rsidRPr="008262A9">
        <w:rPr>
          <w:rFonts w:ascii="Times New Roman" w:eastAsia="Times New Roman" w:hAnsi="Times New Roman"/>
          <w:sz w:val="28"/>
          <w:szCs w:val="28"/>
        </w:rPr>
        <w:t>на выполнение строительно-монтажных работ по установке системы охранного телевидения в служебных помещениях ГАУ «Парк Яуза» по адресу: г. Москва, ул. Тихомирова д. 12, корп. 1 (</w:t>
      </w:r>
      <w:proofErr w:type="spellStart"/>
      <w:r w:rsidR="008B4815" w:rsidRPr="008262A9">
        <w:rPr>
          <w:rFonts w:ascii="Times New Roman" w:hAnsi="Times New Roman"/>
          <w:sz w:val="28"/>
          <w:szCs w:val="28"/>
        </w:rPr>
        <w:t>р.н.</w:t>
      </w:r>
      <w:r w:rsidR="00100369">
        <w:rPr>
          <w:rFonts w:ascii="Times New Roman" w:hAnsi="Times New Roman"/>
          <w:sz w:val="28"/>
          <w:szCs w:val="28"/>
        </w:rPr>
        <w:t>з</w:t>
      </w:r>
      <w:proofErr w:type="spellEnd"/>
      <w:r w:rsidR="008B4815" w:rsidRPr="008262A9">
        <w:rPr>
          <w:rFonts w:ascii="Times New Roman" w:hAnsi="Times New Roman"/>
          <w:sz w:val="28"/>
          <w:szCs w:val="28"/>
        </w:rPr>
        <w:t>.</w:t>
      </w:r>
      <w:r w:rsidR="00EE6084" w:rsidRPr="008262A9">
        <w:rPr>
          <w:rFonts w:ascii="Times New Roman" w:hAnsi="Times New Roman"/>
          <w:sz w:val="28"/>
          <w:szCs w:val="28"/>
        </w:rPr>
        <w:t> </w:t>
      </w:r>
      <w:r w:rsidR="008B4815" w:rsidRPr="008262A9">
        <w:rPr>
          <w:rFonts w:ascii="Times New Roman" w:hAnsi="Times New Roman"/>
          <w:sz w:val="28"/>
          <w:szCs w:val="28"/>
        </w:rPr>
        <w:t>32110752685)</w:t>
      </w:r>
      <w:r w:rsidR="008B4815" w:rsidRPr="008262A9">
        <w:rPr>
          <w:rFonts w:ascii="Times New Roman" w:hAnsi="Times New Roman"/>
          <w:sz w:val="28"/>
        </w:rPr>
        <w:t xml:space="preserve"> не содержит обоснование </w:t>
      </w:r>
      <w:r w:rsidR="008B4815" w:rsidRPr="008262A9">
        <w:rPr>
          <w:rFonts w:ascii="Times New Roman" w:hAnsi="Times New Roman"/>
          <w:sz w:val="28"/>
          <w:shd w:val="clear" w:color="auto" w:fill="FFFFFF"/>
        </w:rPr>
        <w:t>начальной (максимальной) цены закупки:</w:t>
      </w:r>
      <w:r w:rsidR="008B4815" w:rsidRPr="008262A9">
        <w:rPr>
          <w:rFonts w:ascii="Times New Roman" w:hAnsi="Times New Roman"/>
          <w:sz w:val="28"/>
        </w:rPr>
        <w:t xml:space="preserve"> локальная смета и </w:t>
      </w:r>
      <w:r w:rsidR="008B4815" w:rsidRPr="008262A9">
        <w:rPr>
          <w:rFonts w:ascii="Times New Roman" w:hAnsi="Times New Roman"/>
          <w:sz w:val="28"/>
          <w:shd w:val="clear" w:color="auto" w:fill="FFFFFF"/>
        </w:rPr>
        <w:t xml:space="preserve">расчёт начальной (максимальной) цены оборудования (камер, монитора, компьютера и др.), включённого в локальную смету «по цене поставщика», </w:t>
      </w:r>
      <w:r w:rsidR="008B4815" w:rsidRPr="008262A9">
        <w:rPr>
          <w:rFonts w:ascii="Times New Roman" w:hAnsi="Times New Roman"/>
          <w:sz w:val="28"/>
        </w:rPr>
        <w:t>в составе документации о закупке отсутствуют.</w:t>
      </w:r>
    </w:p>
    <w:p w14:paraId="78B0FE5B" w14:textId="66C754B9" w:rsidR="008B4815" w:rsidRPr="00F02D40" w:rsidRDefault="008B4815" w:rsidP="00614B74">
      <w:pPr>
        <w:shd w:val="clear" w:color="auto" w:fill="FFFFFF"/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 w:rsidRPr="00F02D40">
        <w:rPr>
          <w:rFonts w:ascii="Times New Roman" w:hAnsi="Times New Roman"/>
          <w:sz w:val="28"/>
        </w:rPr>
        <w:t xml:space="preserve">Документы, обосновывающие начальную (максимальную) цену закупки (локальная смета и </w:t>
      </w:r>
      <w:r w:rsidRPr="00F02D40">
        <w:rPr>
          <w:rFonts w:ascii="Times New Roman" w:hAnsi="Times New Roman"/>
          <w:sz w:val="28"/>
          <w:shd w:val="clear" w:color="auto" w:fill="FFFFFF"/>
        </w:rPr>
        <w:t>расчёт начальной (максимальной) цены оборудования, включённого в локальную смету «по цене поставщика»)</w:t>
      </w:r>
      <w:r w:rsidRPr="00F02D40">
        <w:rPr>
          <w:rFonts w:ascii="Times New Roman" w:hAnsi="Times New Roman"/>
          <w:sz w:val="28"/>
        </w:rPr>
        <w:t xml:space="preserve"> к проверке представлены, но в ЕИС не размещены.</w:t>
      </w:r>
    </w:p>
    <w:p w14:paraId="5ED2C10D" w14:textId="33D44A86" w:rsidR="008B5B46" w:rsidRPr="00D9459F" w:rsidRDefault="009E5B53" w:rsidP="00D1435A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8266D1" w:rsidRPr="006C2D2D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6</w:t>
      </w:r>
      <w:r w:rsidR="008266D1" w:rsidRPr="006C2D2D">
        <w:rPr>
          <w:rFonts w:ascii="Times New Roman" w:hAnsi="Times New Roman"/>
          <w:sz w:val="28"/>
        </w:rPr>
        <w:t>. </w:t>
      </w:r>
      <w:r w:rsidR="008B5B46" w:rsidRPr="006C2D2D">
        <w:rPr>
          <w:rFonts w:ascii="Times New Roman" w:hAnsi="Times New Roman"/>
          <w:sz w:val="28"/>
        </w:rPr>
        <w:t>В нарушение п. 7 ч. 10 ст. 4 Федерального зак</w:t>
      </w:r>
      <w:r w:rsidR="008B5B46" w:rsidRPr="006C2D2D">
        <w:rPr>
          <w:rFonts w:ascii="Times New Roman" w:hAnsi="Times New Roman"/>
          <w:sz w:val="28"/>
          <w:shd w:val="clear" w:color="auto" w:fill="FFFFFF"/>
        </w:rPr>
        <w:t>она от 18.07.2011</w:t>
      </w:r>
      <w:r w:rsidR="008B5B46" w:rsidRPr="00D9459F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8B5B46" w:rsidRPr="00D9459F">
        <w:rPr>
          <w:rFonts w:ascii="Times New Roman" w:hAnsi="Times New Roman"/>
          <w:spacing w:val="-4"/>
          <w:sz w:val="28"/>
          <w:shd w:val="clear" w:color="auto" w:fill="FFFFFF"/>
        </w:rPr>
        <w:t xml:space="preserve">№ 223-ФЗ и </w:t>
      </w:r>
      <w:proofErr w:type="spellStart"/>
      <w:r w:rsidR="008B5B46" w:rsidRPr="00D9459F">
        <w:rPr>
          <w:rFonts w:ascii="Times New Roman" w:hAnsi="Times New Roman"/>
          <w:spacing w:val="-4"/>
          <w:sz w:val="28"/>
          <w:shd w:val="clear" w:color="auto" w:fill="FFFFFF"/>
        </w:rPr>
        <w:t>пп</w:t>
      </w:r>
      <w:proofErr w:type="spellEnd"/>
      <w:r w:rsidR="008B5B46" w:rsidRPr="00D9459F">
        <w:rPr>
          <w:rFonts w:ascii="Times New Roman" w:hAnsi="Times New Roman"/>
          <w:spacing w:val="-4"/>
          <w:sz w:val="28"/>
          <w:shd w:val="clear" w:color="auto" w:fill="FFFFFF"/>
        </w:rPr>
        <w:t xml:space="preserve">. 7.1, 7.3, 7.4 </w:t>
      </w:r>
      <w:r w:rsidR="008B5B46" w:rsidRPr="00D9459F">
        <w:rPr>
          <w:rFonts w:ascii="Times New Roman" w:hAnsi="Times New Roman"/>
          <w:spacing w:val="-4"/>
          <w:sz w:val="28"/>
        </w:rPr>
        <w:t xml:space="preserve">Положения о закупке документация </w:t>
      </w:r>
      <w:r w:rsidR="008B5B46" w:rsidRPr="00D9459F">
        <w:rPr>
          <w:rFonts w:ascii="Times New Roman" w:hAnsi="Times New Roman"/>
          <w:sz w:val="28"/>
        </w:rPr>
        <w:t>электронно</w:t>
      </w:r>
      <w:r w:rsidR="00D47E02" w:rsidRPr="00D9459F">
        <w:rPr>
          <w:rFonts w:ascii="Times New Roman" w:hAnsi="Times New Roman"/>
          <w:sz w:val="28"/>
        </w:rPr>
        <w:t>го</w:t>
      </w:r>
      <w:r w:rsidR="008B5B46" w:rsidRPr="00D9459F">
        <w:rPr>
          <w:rFonts w:ascii="Times New Roman" w:hAnsi="Times New Roman"/>
          <w:sz w:val="28"/>
        </w:rPr>
        <w:t xml:space="preserve"> конкурс</w:t>
      </w:r>
      <w:r w:rsidR="00D47E02" w:rsidRPr="00D9459F">
        <w:rPr>
          <w:rFonts w:ascii="Times New Roman" w:hAnsi="Times New Roman"/>
          <w:sz w:val="28"/>
        </w:rPr>
        <w:t>а</w:t>
      </w:r>
      <w:r w:rsidR="008B5B46" w:rsidRPr="00D9459F">
        <w:rPr>
          <w:rFonts w:ascii="Times New Roman" w:hAnsi="Times New Roman"/>
          <w:sz w:val="28"/>
        </w:rPr>
        <w:t xml:space="preserve"> </w:t>
      </w:r>
      <w:r w:rsidR="000C56F6" w:rsidRPr="00D9459F">
        <w:rPr>
          <w:rFonts w:ascii="Times New Roman" w:eastAsia="Times New Roman" w:hAnsi="Times New Roman"/>
          <w:sz w:val="28"/>
          <w:szCs w:val="28"/>
        </w:rPr>
        <w:t xml:space="preserve">на выполнение работ по устройству поручней для беспрепятственного доступа инвалидов и иных маломобильных групп </w:t>
      </w:r>
      <w:r w:rsidR="000C56F6" w:rsidRPr="00D9459F">
        <w:rPr>
          <w:rFonts w:ascii="Times New Roman" w:eastAsia="Times New Roman" w:hAnsi="Times New Roman"/>
          <w:spacing w:val="-4"/>
          <w:sz w:val="28"/>
          <w:szCs w:val="28"/>
        </w:rPr>
        <w:t>граждан на территории сквера, прилегающего к Лазоревому проезду, в 2021 г.</w:t>
      </w:r>
      <w:r w:rsidR="000C56F6" w:rsidRPr="00D9459F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="000C56F6" w:rsidRPr="00D9459F">
        <w:rPr>
          <w:rFonts w:ascii="Times New Roman" w:eastAsia="Times New Roman" w:hAnsi="Times New Roman"/>
          <w:sz w:val="28"/>
          <w:szCs w:val="28"/>
        </w:rPr>
        <w:t>р.н.</w:t>
      </w:r>
      <w:r w:rsidR="00100369">
        <w:rPr>
          <w:rFonts w:ascii="Times New Roman" w:eastAsia="Times New Roman" w:hAnsi="Times New Roman"/>
          <w:sz w:val="28"/>
          <w:szCs w:val="28"/>
        </w:rPr>
        <w:t>з</w:t>
      </w:r>
      <w:proofErr w:type="spellEnd"/>
      <w:r w:rsidR="000C56F6" w:rsidRPr="00D9459F">
        <w:rPr>
          <w:rFonts w:ascii="Times New Roman" w:eastAsia="Times New Roman" w:hAnsi="Times New Roman"/>
          <w:sz w:val="28"/>
          <w:szCs w:val="28"/>
        </w:rPr>
        <w:t xml:space="preserve">. 32110813176) </w:t>
      </w:r>
      <w:r w:rsidR="008B5B46" w:rsidRPr="00D9459F">
        <w:rPr>
          <w:rFonts w:ascii="Times New Roman" w:hAnsi="Times New Roman"/>
          <w:sz w:val="28"/>
        </w:rPr>
        <w:t xml:space="preserve">не содержит обоснование </w:t>
      </w:r>
      <w:r w:rsidR="008B5B46" w:rsidRPr="00D9459F">
        <w:rPr>
          <w:rFonts w:ascii="Times New Roman" w:hAnsi="Times New Roman"/>
          <w:sz w:val="28"/>
          <w:shd w:val="clear" w:color="auto" w:fill="FFFFFF"/>
        </w:rPr>
        <w:t xml:space="preserve">начальной (максимальной) цены </w:t>
      </w:r>
      <w:r w:rsidR="000C56F6" w:rsidRPr="00D9459F">
        <w:rPr>
          <w:rFonts w:ascii="Times New Roman" w:hAnsi="Times New Roman"/>
          <w:sz w:val="28"/>
          <w:shd w:val="clear" w:color="auto" w:fill="FFFFFF"/>
        </w:rPr>
        <w:t xml:space="preserve">материалов (оборудования), </w:t>
      </w:r>
      <w:r w:rsidR="008B5B46" w:rsidRPr="00D9459F">
        <w:rPr>
          <w:rFonts w:ascii="Times New Roman" w:hAnsi="Times New Roman"/>
          <w:sz w:val="28"/>
          <w:shd w:val="clear" w:color="auto" w:fill="FFFFFF"/>
        </w:rPr>
        <w:t>включённого в локальную смету «по цене поставщика»</w:t>
      </w:r>
      <w:r w:rsidR="008B5B46" w:rsidRPr="00D9459F">
        <w:rPr>
          <w:rFonts w:ascii="Times New Roman" w:hAnsi="Times New Roman"/>
          <w:sz w:val="28"/>
        </w:rPr>
        <w:t>.</w:t>
      </w:r>
    </w:p>
    <w:p w14:paraId="510097F2" w14:textId="565CE2F5" w:rsidR="00892024" w:rsidRPr="00D9459F" w:rsidRDefault="00892024" w:rsidP="00D143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9459F">
        <w:rPr>
          <w:rFonts w:ascii="Times New Roman" w:hAnsi="Times New Roman"/>
          <w:sz w:val="28"/>
        </w:rPr>
        <w:t xml:space="preserve">Обоснование (расчёт) начальной (максимальной) цены </w:t>
      </w:r>
      <w:r w:rsidR="0028621B" w:rsidRPr="00D9459F">
        <w:rPr>
          <w:rFonts w:ascii="Times New Roman" w:hAnsi="Times New Roman"/>
          <w:sz w:val="28"/>
          <w:shd w:val="clear" w:color="auto" w:fill="FFFFFF"/>
        </w:rPr>
        <w:t>оборудования</w:t>
      </w:r>
      <w:r w:rsidR="002147BE" w:rsidRPr="00D9459F">
        <w:rPr>
          <w:rFonts w:ascii="Times New Roman" w:hAnsi="Times New Roman"/>
          <w:sz w:val="28"/>
          <w:shd w:val="clear" w:color="auto" w:fill="FFFFFF"/>
        </w:rPr>
        <w:t>, включённого в локальную смету «по цене поставщика»,</w:t>
      </w:r>
      <w:r w:rsidRPr="00D9459F">
        <w:rPr>
          <w:rFonts w:ascii="Times New Roman" w:hAnsi="Times New Roman"/>
          <w:sz w:val="28"/>
        </w:rPr>
        <w:t xml:space="preserve"> к проверке </w:t>
      </w:r>
      <w:r w:rsidRPr="00D9459F">
        <w:rPr>
          <w:rFonts w:ascii="Times New Roman" w:hAnsi="Times New Roman"/>
          <w:spacing w:val="-8"/>
          <w:sz w:val="28"/>
        </w:rPr>
        <w:t>представлено</w:t>
      </w:r>
      <w:r w:rsidR="002147BE" w:rsidRPr="00D9459F">
        <w:rPr>
          <w:rFonts w:ascii="Times New Roman" w:hAnsi="Times New Roman"/>
          <w:spacing w:val="-8"/>
          <w:sz w:val="28"/>
        </w:rPr>
        <w:t xml:space="preserve"> частично (</w:t>
      </w:r>
      <w:r w:rsidR="00A51444" w:rsidRPr="00D9459F">
        <w:rPr>
          <w:rFonts w:ascii="Times New Roman" w:hAnsi="Times New Roman"/>
          <w:spacing w:val="-8"/>
          <w:sz w:val="28"/>
        </w:rPr>
        <w:t xml:space="preserve">ворота </w:t>
      </w:r>
      <w:r w:rsidR="00C52189" w:rsidRPr="00D9459F">
        <w:rPr>
          <w:rFonts w:ascii="Times New Roman" w:hAnsi="Times New Roman"/>
          <w:spacing w:val="-8"/>
          <w:sz w:val="28"/>
        </w:rPr>
        <w:t xml:space="preserve">из </w:t>
      </w:r>
      <w:r w:rsidR="00A51444" w:rsidRPr="00D9459F">
        <w:rPr>
          <w:rFonts w:ascii="Times New Roman" w:hAnsi="Times New Roman"/>
          <w:spacing w:val="-8"/>
          <w:sz w:val="28"/>
        </w:rPr>
        <w:t xml:space="preserve">3Д </w:t>
      </w:r>
      <w:r w:rsidR="00C52189" w:rsidRPr="00D9459F">
        <w:rPr>
          <w:rFonts w:ascii="Times New Roman" w:hAnsi="Times New Roman"/>
          <w:spacing w:val="-8"/>
          <w:sz w:val="28"/>
        </w:rPr>
        <w:t>сетки</w:t>
      </w:r>
      <w:r w:rsidR="00A51444" w:rsidRPr="00D9459F">
        <w:rPr>
          <w:rFonts w:ascii="Times New Roman" w:hAnsi="Times New Roman"/>
          <w:spacing w:val="-8"/>
          <w:sz w:val="28"/>
        </w:rPr>
        <w:t xml:space="preserve"> 2,03*4 м</w:t>
      </w:r>
      <w:r w:rsidRPr="00D9459F">
        <w:rPr>
          <w:rFonts w:ascii="Times New Roman" w:hAnsi="Times New Roman"/>
          <w:spacing w:val="-8"/>
          <w:sz w:val="28"/>
        </w:rPr>
        <w:t xml:space="preserve">, </w:t>
      </w:r>
      <w:r w:rsidR="00C52189" w:rsidRPr="00D9459F">
        <w:rPr>
          <w:rFonts w:ascii="Times New Roman" w:hAnsi="Times New Roman"/>
          <w:spacing w:val="-8"/>
          <w:sz w:val="28"/>
        </w:rPr>
        <w:t>калитка 3Д 2000*1000 мм)</w:t>
      </w:r>
      <w:r w:rsidRPr="00D9459F">
        <w:rPr>
          <w:rFonts w:ascii="Times New Roman" w:hAnsi="Times New Roman"/>
          <w:spacing w:val="-8"/>
          <w:sz w:val="28"/>
        </w:rPr>
        <w:t>.</w:t>
      </w:r>
      <w:r w:rsidR="00C52189" w:rsidRPr="00D9459F">
        <w:rPr>
          <w:rFonts w:ascii="Times New Roman" w:hAnsi="Times New Roman"/>
          <w:sz w:val="28"/>
        </w:rPr>
        <w:t xml:space="preserve"> Обоснование (расчёт) начальной (максимальной) цены по трём видам оборудования (панель для 3Д ограждения</w:t>
      </w:r>
      <w:r w:rsidR="00A53779">
        <w:rPr>
          <w:rFonts w:ascii="Times New Roman" w:hAnsi="Times New Roman"/>
          <w:sz w:val="28"/>
        </w:rPr>
        <w:t xml:space="preserve"> </w:t>
      </w:r>
      <w:r w:rsidR="00C52189" w:rsidRPr="00D9459F">
        <w:rPr>
          <w:rFonts w:ascii="Times New Roman" w:hAnsi="Times New Roman"/>
          <w:sz w:val="28"/>
        </w:rPr>
        <w:t xml:space="preserve">2030*2500*4 мм, заглушка 60*40 мм для профильной трубы, чёрная, столб </w:t>
      </w:r>
      <w:r w:rsidR="005D27BA" w:rsidRPr="00D9459F">
        <w:rPr>
          <w:rFonts w:ascii="Times New Roman" w:hAnsi="Times New Roman"/>
          <w:sz w:val="28"/>
        </w:rPr>
        <w:t>60*40*3000 мм)</w:t>
      </w:r>
      <w:r w:rsidR="00C52189" w:rsidRPr="00D9459F">
        <w:rPr>
          <w:rFonts w:ascii="Times New Roman" w:hAnsi="Times New Roman"/>
          <w:sz w:val="28"/>
        </w:rPr>
        <w:t xml:space="preserve"> к проверке не </w:t>
      </w:r>
      <w:r w:rsidR="00C52189" w:rsidRPr="00D9459F">
        <w:rPr>
          <w:rFonts w:ascii="Times New Roman" w:hAnsi="Times New Roman"/>
          <w:spacing w:val="-8"/>
          <w:sz w:val="28"/>
        </w:rPr>
        <w:t>представлено.</w:t>
      </w:r>
    </w:p>
    <w:p w14:paraId="194513C4" w14:textId="2F9FE1AC" w:rsidR="00A37465" w:rsidRDefault="009E5B53" w:rsidP="00552241">
      <w:pPr>
        <w:shd w:val="clear" w:color="auto" w:fill="FFFFFF"/>
        <w:spacing w:before="60" w:after="0" w:line="10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2424A8" w:rsidRPr="00212EA6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7</w:t>
      </w:r>
      <w:r w:rsidR="00EB7CDB" w:rsidRPr="00212EA6">
        <w:rPr>
          <w:rFonts w:ascii="Times New Roman" w:hAnsi="Times New Roman"/>
          <w:sz w:val="28"/>
        </w:rPr>
        <w:t>.</w:t>
      </w:r>
      <w:r w:rsidR="002424A8" w:rsidRPr="00212EA6">
        <w:rPr>
          <w:rFonts w:ascii="Times New Roman" w:hAnsi="Times New Roman"/>
          <w:sz w:val="28"/>
        </w:rPr>
        <w:t> </w:t>
      </w:r>
      <w:r w:rsidR="00816621" w:rsidRPr="00212EA6">
        <w:rPr>
          <w:rFonts w:ascii="Times New Roman" w:hAnsi="Times New Roman"/>
          <w:sz w:val="28"/>
        </w:rPr>
        <w:t>В нарушение п.</w:t>
      </w:r>
      <w:r w:rsidR="008B304E" w:rsidRPr="00212EA6">
        <w:rPr>
          <w:rFonts w:ascii="Times New Roman" w:hAnsi="Times New Roman"/>
          <w:sz w:val="28"/>
        </w:rPr>
        <w:t> </w:t>
      </w:r>
      <w:r w:rsidR="00326C7B" w:rsidRPr="00212EA6">
        <w:rPr>
          <w:rFonts w:ascii="Times New Roman" w:hAnsi="Times New Roman"/>
          <w:sz w:val="28"/>
        </w:rPr>
        <w:t>7</w:t>
      </w:r>
      <w:r w:rsidR="00816621" w:rsidRPr="00212EA6">
        <w:rPr>
          <w:rFonts w:ascii="Times New Roman" w:hAnsi="Times New Roman"/>
          <w:sz w:val="28"/>
        </w:rPr>
        <w:t xml:space="preserve"> ч.</w:t>
      </w:r>
      <w:r w:rsidR="006A59AD" w:rsidRPr="00212EA6">
        <w:rPr>
          <w:rFonts w:ascii="Times New Roman" w:hAnsi="Times New Roman"/>
          <w:sz w:val="28"/>
        </w:rPr>
        <w:t> </w:t>
      </w:r>
      <w:r w:rsidR="00816621" w:rsidRPr="00212EA6">
        <w:rPr>
          <w:rFonts w:ascii="Times New Roman" w:hAnsi="Times New Roman"/>
          <w:sz w:val="28"/>
        </w:rPr>
        <w:t>10 ст.</w:t>
      </w:r>
      <w:r w:rsidR="006A59AD" w:rsidRPr="00212EA6">
        <w:rPr>
          <w:rFonts w:ascii="Times New Roman" w:hAnsi="Times New Roman"/>
          <w:sz w:val="28"/>
        </w:rPr>
        <w:t> </w:t>
      </w:r>
      <w:r w:rsidR="00816621" w:rsidRPr="00212EA6">
        <w:rPr>
          <w:rFonts w:ascii="Times New Roman" w:hAnsi="Times New Roman"/>
          <w:sz w:val="28"/>
        </w:rPr>
        <w:t>4 Федерального зак</w:t>
      </w:r>
      <w:r w:rsidR="00816621" w:rsidRPr="00212EA6">
        <w:rPr>
          <w:rFonts w:ascii="Times New Roman" w:hAnsi="Times New Roman"/>
          <w:sz w:val="28"/>
          <w:shd w:val="clear" w:color="auto" w:fill="FFFFFF"/>
        </w:rPr>
        <w:t>она от 18.07.2011</w:t>
      </w:r>
      <w:r w:rsidR="00816621" w:rsidRPr="004F69EE">
        <w:rPr>
          <w:rFonts w:ascii="Times New Roman" w:hAnsi="Times New Roman"/>
          <w:sz w:val="28"/>
          <w:shd w:val="clear" w:color="auto" w:fill="FFFFFF"/>
        </w:rPr>
        <w:t xml:space="preserve"> № 223-ФЗ </w:t>
      </w:r>
      <w:bookmarkEnd w:id="6"/>
      <w:r w:rsidR="008B304E" w:rsidRPr="004F69EE">
        <w:rPr>
          <w:rFonts w:ascii="Times New Roman" w:hAnsi="Times New Roman"/>
          <w:sz w:val="28"/>
          <w:shd w:val="clear" w:color="auto" w:fill="FFFFFF"/>
        </w:rPr>
        <w:t xml:space="preserve">и </w:t>
      </w:r>
      <w:proofErr w:type="spellStart"/>
      <w:r w:rsidR="006A59AD" w:rsidRPr="004F69EE">
        <w:rPr>
          <w:rFonts w:ascii="Times New Roman" w:hAnsi="Times New Roman"/>
          <w:sz w:val="28"/>
          <w:shd w:val="clear" w:color="auto" w:fill="FFFFFF"/>
        </w:rPr>
        <w:t>п</w:t>
      </w:r>
      <w:r w:rsidR="008B304E" w:rsidRPr="004F69EE">
        <w:rPr>
          <w:rFonts w:ascii="Times New Roman" w:hAnsi="Times New Roman"/>
          <w:sz w:val="28"/>
          <w:shd w:val="clear" w:color="auto" w:fill="FFFFFF"/>
        </w:rPr>
        <w:t>п</w:t>
      </w:r>
      <w:proofErr w:type="spellEnd"/>
      <w:r w:rsidR="008B304E" w:rsidRPr="004F69EE">
        <w:rPr>
          <w:rFonts w:ascii="Times New Roman" w:hAnsi="Times New Roman"/>
          <w:sz w:val="28"/>
          <w:shd w:val="clear" w:color="auto" w:fill="FFFFFF"/>
        </w:rPr>
        <w:t>. </w:t>
      </w:r>
      <w:r w:rsidR="006A59AD" w:rsidRPr="004F69EE">
        <w:rPr>
          <w:rFonts w:ascii="Times New Roman" w:hAnsi="Times New Roman"/>
          <w:sz w:val="28"/>
          <w:shd w:val="clear" w:color="auto" w:fill="FFFFFF"/>
        </w:rPr>
        <w:t xml:space="preserve">7.1, </w:t>
      </w:r>
      <w:r w:rsidR="008B304E" w:rsidRPr="004F69EE">
        <w:rPr>
          <w:rFonts w:ascii="Times New Roman" w:hAnsi="Times New Roman"/>
          <w:sz w:val="28"/>
          <w:shd w:val="clear" w:color="auto" w:fill="FFFFFF"/>
        </w:rPr>
        <w:t>7.3</w:t>
      </w:r>
      <w:r w:rsidR="006A59AD" w:rsidRPr="004F69EE">
        <w:rPr>
          <w:rFonts w:ascii="Times New Roman" w:hAnsi="Times New Roman"/>
          <w:sz w:val="28"/>
          <w:shd w:val="clear" w:color="auto" w:fill="FFFFFF"/>
        </w:rPr>
        <w:t>, 7.4</w:t>
      </w:r>
      <w:r w:rsidR="008B304E" w:rsidRPr="004F69EE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8B304E" w:rsidRPr="004F69EE">
        <w:rPr>
          <w:rFonts w:ascii="Times New Roman" w:hAnsi="Times New Roman"/>
          <w:sz w:val="28"/>
        </w:rPr>
        <w:t xml:space="preserve">Положения о закупке </w:t>
      </w:r>
      <w:r w:rsidR="00816621" w:rsidRPr="004F69EE">
        <w:rPr>
          <w:rFonts w:ascii="Times New Roman" w:hAnsi="Times New Roman"/>
          <w:sz w:val="28"/>
          <w:shd w:val="clear" w:color="auto" w:fill="FFFFFF"/>
        </w:rPr>
        <w:t xml:space="preserve">документация </w:t>
      </w:r>
      <w:r w:rsidR="00845248">
        <w:rPr>
          <w:rFonts w:ascii="Times New Roman" w:hAnsi="Times New Roman"/>
          <w:sz w:val="28"/>
          <w:shd w:val="clear" w:color="auto" w:fill="FFFFFF"/>
        </w:rPr>
        <w:t>3 </w:t>
      </w:r>
      <w:r w:rsidR="00EB7CDB" w:rsidRPr="00911626">
        <w:rPr>
          <w:rFonts w:ascii="Times New Roman" w:hAnsi="Times New Roman"/>
          <w:spacing w:val="-4"/>
          <w:sz w:val="28"/>
        </w:rPr>
        <w:t>электронн</w:t>
      </w:r>
      <w:r w:rsidR="00845248" w:rsidRPr="00911626">
        <w:rPr>
          <w:rFonts w:ascii="Times New Roman" w:hAnsi="Times New Roman"/>
          <w:spacing w:val="-4"/>
          <w:sz w:val="28"/>
        </w:rPr>
        <w:t>ых</w:t>
      </w:r>
      <w:r w:rsidR="00EB7CDB" w:rsidRPr="00911626">
        <w:rPr>
          <w:rFonts w:ascii="Times New Roman" w:hAnsi="Times New Roman"/>
          <w:spacing w:val="-4"/>
          <w:sz w:val="28"/>
        </w:rPr>
        <w:t xml:space="preserve"> </w:t>
      </w:r>
      <w:r w:rsidR="00EB7CDB" w:rsidRPr="00911626">
        <w:rPr>
          <w:rFonts w:ascii="Times New Roman" w:hAnsi="Times New Roman"/>
          <w:spacing w:val="-8"/>
          <w:sz w:val="28"/>
        </w:rPr>
        <w:t>конкурс</w:t>
      </w:r>
      <w:r w:rsidR="00845248" w:rsidRPr="00911626">
        <w:rPr>
          <w:rFonts w:ascii="Times New Roman" w:hAnsi="Times New Roman"/>
          <w:spacing w:val="-8"/>
          <w:sz w:val="28"/>
        </w:rPr>
        <w:t>ов</w:t>
      </w:r>
      <w:r w:rsidR="00EB7CDB" w:rsidRPr="00911626">
        <w:rPr>
          <w:rFonts w:ascii="Times New Roman" w:hAnsi="Times New Roman"/>
          <w:spacing w:val="-8"/>
          <w:sz w:val="28"/>
        </w:rPr>
        <w:t xml:space="preserve"> </w:t>
      </w:r>
      <w:r w:rsidR="00A37465" w:rsidRPr="00911626">
        <w:rPr>
          <w:rFonts w:ascii="Times New Roman" w:hAnsi="Times New Roman"/>
          <w:spacing w:val="-8"/>
          <w:sz w:val="28"/>
          <w:shd w:val="clear" w:color="auto" w:fill="FFFFFF"/>
        </w:rPr>
        <w:t>не содержит обоснование начальной</w:t>
      </w:r>
      <w:r w:rsidR="00911626" w:rsidRPr="00911626">
        <w:rPr>
          <w:rFonts w:ascii="Times New Roman" w:hAnsi="Times New Roman"/>
          <w:spacing w:val="-8"/>
          <w:sz w:val="28"/>
          <w:shd w:val="clear" w:color="auto" w:fill="FFFFFF"/>
        </w:rPr>
        <w:t xml:space="preserve"> </w:t>
      </w:r>
      <w:r w:rsidR="00A37465" w:rsidRPr="00911626">
        <w:rPr>
          <w:rFonts w:ascii="Times New Roman" w:hAnsi="Times New Roman"/>
          <w:spacing w:val="-8"/>
          <w:sz w:val="28"/>
          <w:shd w:val="clear" w:color="auto" w:fill="FFFFFF"/>
        </w:rPr>
        <w:t>(максимальной)</w:t>
      </w:r>
      <w:r w:rsidR="00A37465" w:rsidRPr="004F69EE">
        <w:rPr>
          <w:rFonts w:ascii="Times New Roman" w:hAnsi="Times New Roman"/>
          <w:sz w:val="28"/>
          <w:shd w:val="clear" w:color="auto" w:fill="FFFFFF"/>
        </w:rPr>
        <w:t xml:space="preserve"> цены материалов (оборудования), включённых в локальную смету «по цене поставщика»</w:t>
      </w:r>
      <w:r w:rsidR="00A37465">
        <w:rPr>
          <w:rFonts w:ascii="Times New Roman" w:hAnsi="Times New Roman"/>
          <w:sz w:val="28"/>
          <w:shd w:val="clear" w:color="auto" w:fill="FFFFFF"/>
        </w:rPr>
        <w:t>, в том числе:</w:t>
      </w:r>
    </w:p>
    <w:p w14:paraId="5DE6A693" w14:textId="16FBF1FB" w:rsidR="00EB7CDB" w:rsidRDefault="00A37465" w:rsidP="00A37465">
      <w:pPr>
        <w:shd w:val="clear" w:color="auto" w:fill="FFFFFF"/>
        <w:spacing w:after="0" w:line="100" w:lineRule="atLeas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 </w:t>
      </w:r>
      <w:r w:rsidR="00EB7CDB" w:rsidRPr="004F69EE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EB7CDB" w:rsidRPr="004F69EE">
        <w:rPr>
          <w:rFonts w:ascii="Times New Roman" w:hAnsi="Times New Roman"/>
          <w:sz w:val="28"/>
        </w:rPr>
        <w:t xml:space="preserve">выполнение работ по устройству ограждения </w:t>
      </w:r>
      <w:r w:rsidR="00EB7CDB" w:rsidRPr="004F69EE">
        <w:rPr>
          <w:rFonts w:ascii="Times New Roman" w:hAnsi="Times New Roman"/>
          <w:spacing w:val="-4"/>
          <w:sz w:val="28"/>
        </w:rPr>
        <w:t>вдоль ул. Кольская в 2022 г. (</w:t>
      </w:r>
      <w:proofErr w:type="spellStart"/>
      <w:r w:rsidR="00EB7CDB" w:rsidRPr="004F69EE">
        <w:rPr>
          <w:rFonts w:ascii="Times New Roman" w:hAnsi="Times New Roman"/>
          <w:spacing w:val="-4"/>
          <w:sz w:val="28"/>
        </w:rPr>
        <w:t>р.н.</w:t>
      </w:r>
      <w:r w:rsidR="00911626">
        <w:rPr>
          <w:rFonts w:ascii="Times New Roman" w:hAnsi="Times New Roman"/>
          <w:spacing w:val="-4"/>
          <w:sz w:val="28"/>
        </w:rPr>
        <w:t>з</w:t>
      </w:r>
      <w:proofErr w:type="spellEnd"/>
      <w:r w:rsidR="00EB7CDB" w:rsidRPr="004F69EE">
        <w:rPr>
          <w:rFonts w:ascii="Times New Roman" w:hAnsi="Times New Roman"/>
          <w:spacing w:val="-4"/>
          <w:sz w:val="28"/>
        </w:rPr>
        <w:t>. 32110804046)</w:t>
      </w:r>
      <w:r>
        <w:rPr>
          <w:rFonts w:ascii="Times New Roman" w:hAnsi="Times New Roman"/>
          <w:sz w:val="28"/>
        </w:rPr>
        <w:t>;</w:t>
      </w:r>
    </w:p>
    <w:p w14:paraId="1CC063E4" w14:textId="2566F205" w:rsidR="00A37465" w:rsidRDefault="00A37465" w:rsidP="00A37465">
      <w:pPr>
        <w:shd w:val="clear" w:color="auto" w:fill="FFFFFF"/>
        <w:spacing w:after="0" w:line="100" w:lineRule="atLeast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- </w:t>
      </w:r>
      <w:r w:rsidRPr="00A37465">
        <w:rPr>
          <w:rFonts w:ascii="Times New Roman" w:hAnsi="Times New Roman"/>
          <w:sz w:val="28"/>
          <w:shd w:val="clear" w:color="auto" w:fill="FFFFFF"/>
        </w:rPr>
        <w:t>на выполнение работ на проведение строительно-монтажных работ по оборудованию парковой территории ГАУ</w:t>
      </w:r>
      <w:r w:rsidR="00911626">
        <w:rPr>
          <w:rFonts w:ascii="Times New Roman" w:hAnsi="Times New Roman"/>
          <w:sz w:val="28"/>
          <w:shd w:val="clear" w:color="auto" w:fill="FFFFFF"/>
        </w:rPr>
        <w:t> </w:t>
      </w:r>
      <w:r w:rsidRPr="00A37465">
        <w:rPr>
          <w:rFonts w:ascii="Times New Roman" w:hAnsi="Times New Roman"/>
          <w:sz w:val="28"/>
          <w:shd w:val="clear" w:color="auto" w:fill="FFFFFF"/>
        </w:rPr>
        <w:t>«Яуза», объектовой системой оповещения о чрезвычайных ситуациях и системой видеонаблюдения (</w:t>
      </w:r>
      <w:proofErr w:type="spellStart"/>
      <w:r w:rsidRPr="00A37465">
        <w:rPr>
          <w:rFonts w:ascii="Times New Roman" w:hAnsi="Times New Roman"/>
          <w:sz w:val="28"/>
          <w:shd w:val="clear" w:color="auto" w:fill="FFFFFF"/>
        </w:rPr>
        <w:t>р.н.з</w:t>
      </w:r>
      <w:proofErr w:type="spellEnd"/>
      <w:r w:rsidRPr="00A37465">
        <w:rPr>
          <w:rFonts w:ascii="Times New Roman" w:hAnsi="Times New Roman"/>
          <w:sz w:val="28"/>
          <w:shd w:val="clear" w:color="auto" w:fill="FFFFFF"/>
        </w:rPr>
        <w:t>.</w:t>
      </w:r>
      <w:r w:rsidR="00911626">
        <w:rPr>
          <w:rFonts w:ascii="Times New Roman" w:hAnsi="Times New Roman"/>
          <w:sz w:val="28"/>
          <w:shd w:val="clear" w:color="auto" w:fill="FFFFFF"/>
        </w:rPr>
        <w:t> </w:t>
      </w:r>
      <w:r w:rsidRPr="00A37465">
        <w:rPr>
          <w:rFonts w:ascii="Times New Roman" w:hAnsi="Times New Roman"/>
          <w:sz w:val="28"/>
          <w:shd w:val="clear" w:color="auto" w:fill="FFFFFF"/>
        </w:rPr>
        <w:t>32110784727)</w:t>
      </w:r>
      <w:r w:rsidR="00911626">
        <w:rPr>
          <w:rFonts w:ascii="Times New Roman" w:hAnsi="Times New Roman"/>
          <w:sz w:val="28"/>
          <w:shd w:val="clear" w:color="auto" w:fill="FFFFFF"/>
        </w:rPr>
        <w:t>;</w:t>
      </w:r>
    </w:p>
    <w:p w14:paraId="22EE2750" w14:textId="7F094B28" w:rsidR="00911626" w:rsidRPr="004F69EE" w:rsidRDefault="00911626" w:rsidP="00A37465">
      <w:pPr>
        <w:shd w:val="clear" w:color="auto" w:fill="FFFFFF"/>
        <w:spacing w:after="0" w:line="100" w:lineRule="atLeast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- </w:t>
      </w:r>
      <w:r w:rsidRPr="00911626">
        <w:rPr>
          <w:rFonts w:ascii="Times New Roman" w:hAnsi="Times New Roman"/>
          <w:sz w:val="28"/>
          <w:shd w:val="clear" w:color="auto" w:fill="FFFFFF"/>
        </w:rPr>
        <w:t>на выполнение работ в рамках благоустройства парковых территорий: «Парк спорта Яуза», «Сад будущего» (</w:t>
      </w:r>
      <w:proofErr w:type="spellStart"/>
      <w:r w:rsidRPr="00911626">
        <w:rPr>
          <w:rFonts w:ascii="Times New Roman" w:hAnsi="Times New Roman"/>
          <w:sz w:val="28"/>
          <w:shd w:val="clear" w:color="auto" w:fill="FFFFFF"/>
        </w:rPr>
        <w:t>р.н.з</w:t>
      </w:r>
      <w:proofErr w:type="spellEnd"/>
      <w:r w:rsidRPr="00911626">
        <w:rPr>
          <w:rFonts w:ascii="Times New Roman" w:hAnsi="Times New Roman"/>
          <w:sz w:val="28"/>
          <w:shd w:val="clear" w:color="auto" w:fill="FFFFFF"/>
        </w:rPr>
        <w:t>. 32110232230)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48923B17" w14:textId="26AAF8EA" w:rsidR="00CC0711" w:rsidRPr="004F69EE" w:rsidRDefault="00CC0711" w:rsidP="00EB7CDB">
      <w:pPr>
        <w:shd w:val="clear" w:color="auto" w:fill="FFFFFF"/>
        <w:spacing w:after="0" w:line="100" w:lineRule="atLeast"/>
        <w:ind w:firstLine="567"/>
        <w:jc w:val="both"/>
        <w:rPr>
          <w:rFonts w:ascii="Times New Roman" w:hAnsi="Times New Roman"/>
          <w:sz w:val="28"/>
        </w:rPr>
      </w:pPr>
      <w:r w:rsidRPr="004F69EE">
        <w:rPr>
          <w:rFonts w:ascii="Times New Roman" w:hAnsi="Times New Roman"/>
          <w:sz w:val="28"/>
        </w:rPr>
        <w:t xml:space="preserve">Обоснование (расчёт) начальной (максимальной) цены </w:t>
      </w:r>
      <w:r w:rsidR="00911626" w:rsidRPr="004F69EE">
        <w:rPr>
          <w:rFonts w:ascii="Times New Roman" w:hAnsi="Times New Roman"/>
          <w:sz w:val="28"/>
          <w:shd w:val="clear" w:color="auto" w:fill="FFFFFF"/>
        </w:rPr>
        <w:t>материалов</w:t>
      </w:r>
      <w:r w:rsidR="00911626">
        <w:rPr>
          <w:rFonts w:ascii="Times New Roman" w:hAnsi="Times New Roman"/>
          <w:sz w:val="28"/>
          <w:shd w:val="clear" w:color="auto" w:fill="FFFFFF"/>
        </w:rPr>
        <w:t xml:space="preserve"> и </w:t>
      </w:r>
      <w:r w:rsidR="00911626" w:rsidRPr="004F69EE">
        <w:rPr>
          <w:rFonts w:ascii="Times New Roman" w:hAnsi="Times New Roman"/>
          <w:sz w:val="28"/>
          <w:shd w:val="clear" w:color="auto" w:fill="FFFFFF"/>
        </w:rPr>
        <w:t>оборудования, включённых в локальн</w:t>
      </w:r>
      <w:r w:rsidR="00911626">
        <w:rPr>
          <w:rFonts w:ascii="Times New Roman" w:hAnsi="Times New Roman"/>
          <w:sz w:val="28"/>
          <w:shd w:val="clear" w:color="auto" w:fill="FFFFFF"/>
        </w:rPr>
        <w:t>ые</w:t>
      </w:r>
      <w:r w:rsidR="00911626" w:rsidRPr="004F69EE">
        <w:rPr>
          <w:rFonts w:ascii="Times New Roman" w:hAnsi="Times New Roman"/>
          <w:sz w:val="28"/>
          <w:shd w:val="clear" w:color="auto" w:fill="FFFFFF"/>
        </w:rPr>
        <w:t xml:space="preserve"> смет</w:t>
      </w:r>
      <w:r w:rsidR="00911626">
        <w:rPr>
          <w:rFonts w:ascii="Times New Roman" w:hAnsi="Times New Roman"/>
          <w:sz w:val="28"/>
          <w:shd w:val="clear" w:color="auto" w:fill="FFFFFF"/>
        </w:rPr>
        <w:t>ы</w:t>
      </w:r>
      <w:r w:rsidR="00911626" w:rsidRPr="004F69EE">
        <w:rPr>
          <w:rFonts w:ascii="Times New Roman" w:hAnsi="Times New Roman"/>
          <w:sz w:val="28"/>
          <w:shd w:val="clear" w:color="auto" w:fill="FFFFFF"/>
        </w:rPr>
        <w:t xml:space="preserve"> «по цене поставщика»</w:t>
      </w:r>
      <w:r w:rsidR="00911626">
        <w:rPr>
          <w:rFonts w:ascii="Times New Roman" w:hAnsi="Times New Roman"/>
          <w:sz w:val="28"/>
          <w:shd w:val="clear" w:color="auto" w:fill="FFFFFF"/>
        </w:rPr>
        <w:t xml:space="preserve">, </w:t>
      </w:r>
      <w:r w:rsidRPr="004F69EE">
        <w:rPr>
          <w:rFonts w:ascii="Times New Roman" w:hAnsi="Times New Roman"/>
          <w:sz w:val="28"/>
        </w:rPr>
        <w:t>к проверке представлено, но в ЕИС не размещено.</w:t>
      </w:r>
    </w:p>
    <w:p w14:paraId="4448E836" w14:textId="65BA9504" w:rsidR="00944DEA" w:rsidRDefault="009E5B53" w:rsidP="00AF1B4F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08048F" w:rsidRPr="00140313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8</w:t>
      </w:r>
      <w:r w:rsidR="0008048F" w:rsidRPr="00140313">
        <w:rPr>
          <w:rFonts w:ascii="Times New Roman" w:hAnsi="Times New Roman"/>
          <w:sz w:val="28"/>
        </w:rPr>
        <w:t>.</w:t>
      </w:r>
      <w:r w:rsidR="00D769B4" w:rsidRPr="00140313">
        <w:rPr>
          <w:rFonts w:ascii="Times New Roman" w:hAnsi="Times New Roman"/>
          <w:sz w:val="28"/>
        </w:rPr>
        <w:t> </w:t>
      </w:r>
      <w:r w:rsidR="00944DEA" w:rsidRPr="00140313">
        <w:rPr>
          <w:rFonts w:ascii="Times New Roman" w:hAnsi="Times New Roman"/>
          <w:sz w:val="28"/>
          <w:szCs w:val="28"/>
        </w:rPr>
        <w:t>В нарушени</w:t>
      </w:r>
      <w:r w:rsidR="00334DB8" w:rsidRPr="00140313">
        <w:rPr>
          <w:rFonts w:ascii="Times New Roman" w:hAnsi="Times New Roman"/>
          <w:sz w:val="28"/>
          <w:szCs w:val="28"/>
        </w:rPr>
        <w:t>е</w:t>
      </w:r>
      <w:r w:rsidR="00944DEA" w:rsidRPr="00140313">
        <w:rPr>
          <w:rFonts w:ascii="Times New Roman" w:hAnsi="Times New Roman"/>
          <w:sz w:val="28"/>
          <w:szCs w:val="28"/>
        </w:rPr>
        <w:t xml:space="preserve"> ч.</w:t>
      </w:r>
      <w:r w:rsidR="00131988" w:rsidRPr="00140313">
        <w:rPr>
          <w:rFonts w:ascii="Times New Roman" w:hAnsi="Times New Roman"/>
          <w:sz w:val="28"/>
          <w:szCs w:val="28"/>
        </w:rPr>
        <w:t> </w:t>
      </w:r>
      <w:r w:rsidR="00944DEA" w:rsidRPr="00140313">
        <w:rPr>
          <w:rFonts w:ascii="Times New Roman" w:hAnsi="Times New Roman"/>
          <w:sz w:val="28"/>
          <w:szCs w:val="28"/>
        </w:rPr>
        <w:t>2. ст.</w:t>
      </w:r>
      <w:r w:rsidR="00131988" w:rsidRPr="00140313">
        <w:rPr>
          <w:rFonts w:ascii="Times New Roman" w:hAnsi="Times New Roman"/>
          <w:sz w:val="28"/>
          <w:szCs w:val="28"/>
        </w:rPr>
        <w:t> </w:t>
      </w:r>
      <w:r w:rsidR="00944DEA" w:rsidRPr="00140313">
        <w:rPr>
          <w:rFonts w:ascii="Times New Roman" w:hAnsi="Times New Roman"/>
          <w:sz w:val="28"/>
          <w:szCs w:val="28"/>
        </w:rPr>
        <w:t>4.1. Федерального закона от 18.07.2011</w:t>
      </w:r>
      <w:r w:rsidR="00944DEA" w:rsidRPr="00913F70">
        <w:rPr>
          <w:rFonts w:ascii="Times New Roman" w:hAnsi="Times New Roman"/>
          <w:sz w:val="28"/>
          <w:szCs w:val="28"/>
        </w:rPr>
        <w:t xml:space="preserve"> №</w:t>
      </w:r>
      <w:r w:rsidR="00944DEA">
        <w:rPr>
          <w:rFonts w:ascii="Times New Roman" w:hAnsi="Times New Roman"/>
          <w:sz w:val="28"/>
          <w:szCs w:val="28"/>
        </w:rPr>
        <w:t> </w:t>
      </w:r>
      <w:r w:rsidR="00944DEA" w:rsidRPr="00913F70">
        <w:rPr>
          <w:rFonts w:ascii="Times New Roman" w:hAnsi="Times New Roman"/>
          <w:sz w:val="28"/>
          <w:szCs w:val="28"/>
        </w:rPr>
        <w:t>223-ФЗ информация о заключении гражданско-правово</w:t>
      </w:r>
      <w:r w:rsidR="00944DEA">
        <w:rPr>
          <w:rFonts w:ascii="Times New Roman" w:hAnsi="Times New Roman"/>
          <w:sz w:val="28"/>
          <w:szCs w:val="28"/>
        </w:rPr>
        <w:t>го</w:t>
      </w:r>
      <w:r w:rsidR="00944DEA" w:rsidRPr="00913F70">
        <w:rPr>
          <w:rFonts w:ascii="Times New Roman" w:hAnsi="Times New Roman"/>
          <w:sz w:val="28"/>
          <w:szCs w:val="28"/>
        </w:rPr>
        <w:t xml:space="preserve"> договор</w:t>
      </w:r>
      <w:r w:rsidR="00944DEA">
        <w:rPr>
          <w:rFonts w:ascii="Times New Roman" w:hAnsi="Times New Roman"/>
          <w:sz w:val="28"/>
          <w:szCs w:val="28"/>
        </w:rPr>
        <w:t>а</w:t>
      </w:r>
      <w:r w:rsidR="00944DEA" w:rsidRPr="00913F70">
        <w:rPr>
          <w:rFonts w:ascii="Times New Roman" w:hAnsi="Times New Roman"/>
          <w:sz w:val="28"/>
          <w:szCs w:val="28"/>
        </w:rPr>
        <w:t xml:space="preserve"> от 26.01.2022 №</w:t>
      </w:r>
      <w:r w:rsidR="004C5DB4">
        <w:rPr>
          <w:rFonts w:ascii="Times New Roman" w:hAnsi="Times New Roman"/>
          <w:sz w:val="28"/>
          <w:szCs w:val="28"/>
        </w:rPr>
        <w:t> </w:t>
      </w:r>
      <w:r w:rsidR="00944DEA" w:rsidRPr="00913F70">
        <w:rPr>
          <w:rFonts w:ascii="Times New Roman" w:hAnsi="Times New Roman"/>
          <w:sz w:val="28"/>
          <w:szCs w:val="28"/>
        </w:rPr>
        <w:t>2022-4 (</w:t>
      </w:r>
      <w:proofErr w:type="spellStart"/>
      <w:r w:rsidR="00944DEA" w:rsidRPr="008D569C">
        <w:rPr>
          <w:rFonts w:ascii="Times New Roman" w:hAnsi="Times New Roman"/>
          <w:sz w:val="28"/>
        </w:rPr>
        <w:t>р.н.</w:t>
      </w:r>
      <w:r w:rsidR="00944DEA">
        <w:rPr>
          <w:rFonts w:ascii="Times New Roman" w:hAnsi="Times New Roman"/>
          <w:sz w:val="28"/>
        </w:rPr>
        <w:t>д</w:t>
      </w:r>
      <w:proofErr w:type="spellEnd"/>
      <w:r w:rsidR="00944DEA" w:rsidRPr="008D569C">
        <w:rPr>
          <w:rFonts w:ascii="Times New Roman" w:hAnsi="Times New Roman"/>
          <w:sz w:val="28"/>
        </w:rPr>
        <w:t>.</w:t>
      </w:r>
      <w:r w:rsidR="00944DEA" w:rsidRPr="008D569C">
        <w:t> </w:t>
      </w:r>
      <w:r w:rsidR="00944DEA" w:rsidRPr="00944DEA">
        <w:rPr>
          <w:rFonts w:ascii="Times New Roman" w:hAnsi="Times New Roman"/>
          <w:sz w:val="28"/>
          <w:szCs w:val="28"/>
        </w:rPr>
        <w:t>59715365510220000170001</w:t>
      </w:r>
      <w:r w:rsidR="00944DEA" w:rsidRPr="00913F70">
        <w:rPr>
          <w:rFonts w:ascii="Times New Roman" w:hAnsi="Times New Roman"/>
          <w:sz w:val="28"/>
          <w:szCs w:val="28"/>
        </w:rPr>
        <w:t xml:space="preserve">) размещена в ЕИС </w:t>
      </w:r>
      <w:r w:rsidR="00944DEA" w:rsidRPr="002C71A3">
        <w:rPr>
          <w:rFonts w:ascii="Times New Roman" w:hAnsi="Times New Roman"/>
          <w:sz w:val="28"/>
          <w:szCs w:val="28"/>
        </w:rPr>
        <w:t xml:space="preserve">08.02.2022, с превышением установленного срока на </w:t>
      </w:r>
      <w:r w:rsidR="006826F7" w:rsidRPr="002C71A3">
        <w:rPr>
          <w:rFonts w:ascii="Times New Roman" w:hAnsi="Times New Roman"/>
          <w:sz w:val="28"/>
          <w:szCs w:val="28"/>
        </w:rPr>
        <w:t>6</w:t>
      </w:r>
      <w:r w:rsidR="00944DEA" w:rsidRPr="002C71A3">
        <w:rPr>
          <w:rFonts w:ascii="Times New Roman" w:hAnsi="Times New Roman"/>
          <w:sz w:val="28"/>
          <w:szCs w:val="28"/>
        </w:rPr>
        <w:t xml:space="preserve"> </w:t>
      </w:r>
      <w:r w:rsidR="006826F7" w:rsidRPr="002C71A3">
        <w:rPr>
          <w:rFonts w:ascii="Times New Roman" w:hAnsi="Times New Roman"/>
          <w:sz w:val="28"/>
          <w:szCs w:val="28"/>
        </w:rPr>
        <w:t>рабочи</w:t>
      </w:r>
      <w:r w:rsidR="00944DEA" w:rsidRPr="002C71A3">
        <w:rPr>
          <w:rFonts w:ascii="Times New Roman" w:hAnsi="Times New Roman"/>
          <w:sz w:val="28"/>
          <w:szCs w:val="28"/>
        </w:rPr>
        <w:t>х дней.</w:t>
      </w:r>
    </w:p>
    <w:p w14:paraId="423A4A91" w14:textId="7C621679" w:rsidR="00002CBB" w:rsidRPr="00567D28" w:rsidRDefault="009E5B53" w:rsidP="00AF1B4F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944DEA" w:rsidRPr="00164B5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9</w:t>
      </w:r>
      <w:r w:rsidR="00944DEA" w:rsidRPr="00164B58">
        <w:rPr>
          <w:rFonts w:ascii="Times New Roman" w:hAnsi="Times New Roman"/>
          <w:sz w:val="28"/>
        </w:rPr>
        <w:t>.</w:t>
      </w:r>
      <w:r w:rsidR="00AF1B4F">
        <w:rPr>
          <w:rFonts w:ascii="Times New Roman" w:hAnsi="Times New Roman"/>
          <w:sz w:val="28"/>
        </w:rPr>
        <w:t> </w:t>
      </w:r>
      <w:r w:rsidR="0008048F" w:rsidRPr="008D569C">
        <w:rPr>
          <w:rFonts w:ascii="Times New Roman" w:hAnsi="Times New Roman"/>
          <w:sz w:val="28"/>
        </w:rPr>
        <w:t xml:space="preserve">В нарушение </w:t>
      </w:r>
      <w:r w:rsidR="00002CBB" w:rsidRPr="008D569C">
        <w:rPr>
          <w:rFonts w:ascii="Times New Roman" w:hAnsi="Times New Roman"/>
          <w:sz w:val="28"/>
        </w:rPr>
        <w:t>ч</w:t>
      </w:r>
      <w:r w:rsidR="0008048F" w:rsidRPr="008D569C">
        <w:rPr>
          <w:rFonts w:ascii="Times New Roman" w:hAnsi="Times New Roman"/>
          <w:sz w:val="28"/>
        </w:rPr>
        <w:t>.</w:t>
      </w:r>
      <w:r w:rsidR="00753C03">
        <w:rPr>
          <w:rFonts w:ascii="Times New Roman" w:hAnsi="Times New Roman"/>
          <w:sz w:val="28"/>
        </w:rPr>
        <w:t>2</w:t>
      </w:r>
      <w:r w:rsidR="0008048F" w:rsidRPr="008D569C">
        <w:rPr>
          <w:rFonts w:ascii="Times New Roman" w:hAnsi="Times New Roman"/>
          <w:sz w:val="28"/>
        </w:rPr>
        <w:t xml:space="preserve"> </w:t>
      </w:r>
      <w:r w:rsidR="00AF1B4F" w:rsidRPr="00567D28">
        <w:rPr>
          <w:rFonts w:ascii="Times New Roman" w:hAnsi="Times New Roman"/>
          <w:sz w:val="28"/>
        </w:rPr>
        <w:t xml:space="preserve">ст.4.1 </w:t>
      </w:r>
      <w:r w:rsidR="0008048F" w:rsidRPr="00567D28">
        <w:rPr>
          <w:rFonts w:ascii="Times New Roman" w:hAnsi="Times New Roman"/>
          <w:sz w:val="28"/>
        </w:rPr>
        <w:t xml:space="preserve">Федерального закона </w:t>
      </w:r>
      <w:bookmarkStart w:id="7" w:name="_Hlk110859751"/>
      <w:r w:rsidR="00002CBB" w:rsidRPr="00567D28">
        <w:rPr>
          <w:rFonts w:ascii="Times New Roman" w:hAnsi="Times New Roman"/>
          <w:sz w:val="28"/>
        </w:rPr>
        <w:t>от 18.07.2012 №</w:t>
      </w:r>
      <w:r w:rsidR="00A16487" w:rsidRPr="00567D28">
        <w:rPr>
          <w:rFonts w:ascii="Times New Roman" w:hAnsi="Times New Roman"/>
          <w:sz w:val="28"/>
        </w:rPr>
        <w:t> </w:t>
      </w:r>
      <w:r w:rsidR="00002CBB" w:rsidRPr="00567D28">
        <w:rPr>
          <w:rFonts w:ascii="Times New Roman" w:hAnsi="Times New Roman"/>
          <w:sz w:val="28"/>
        </w:rPr>
        <w:t>223-ФЗ</w:t>
      </w:r>
      <w:bookmarkEnd w:id="7"/>
      <w:r w:rsidR="0008048F" w:rsidRPr="00567D28">
        <w:rPr>
          <w:rFonts w:ascii="Times New Roman" w:hAnsi="Times New Roman"/>
          <w:sz w:val="28"/>
        </w:rPr>
        <w:t xml:space="preserve"> </w:t>
      </w:r>
      <w:bookmarkStart w:id="8" w:name="_Hlk89261512"/>
      <w:bookmarkEnd w:id="5"/>
      <w:r w:rsidR="00002CBB" w:rsidRPr="00567D28">
        <w:rPr>
          <w:rFonts w:ascii="Times New Roman" w:hAnsi="Times New Roman"/>
          <w:sz w:val="28"/>
        </w:rPr>
        <w:t xml:space="preserve">информация о заключении </w:t>
      </w:r>
      <w:r w:rsidR="009C0E93" w:rsidRPr="00567D28">
        <w:rPr>
          <w:rFonts w:ascii="Times New Roman" w:hAnsi="Times New Roman"/>
          <w:sz w:val="28"/>
        </w:rPr>
        <w:t xml:space="preserve">дополнительного соглашения № 2 от 24.11.2021 </w:t>
      </w:r>
      <w:r w:rsidR="00082826" w:rsidRPr="00567D28">
        <w:rPr>
          <w:rFonts w:ascii="Times New Roman" w:hAnsi="Times New Roman"/>
          <w:sz w:val="28"/>
        </w:rPr>
        <w:t>к</w:t>
      </w:r>
      <w:r w:rsidR="003C37C5" w:rsidRPr="00567D28">
        <w:rPr>
          <w:rFonts w:ascii="Times New Roman" w:hAnsi="Times New Roman"/>
          <w:sz w:val="28"/>
        </w:rPr>
        <w:t xml:space="preserve"> гражданско-правовому договору</w:t>
      </w:r>
      <w:r w:rsidR="009C0E93" w:rsidRPr="00567D28">
        <w:rPr>
          <w:rFonts w:ascii="Times New Roman" w:hAnsi="Times New Roman"/>
          <w:sz w:val="28"/>
        </w:rPr>
        <w:t xml:space="preserve"> </w:t>
      </w:r>
      <w:r w:rsidR="00002CBB" w:rsidRPr="00567D28">
        <w:rPr>
          <w:rFonts w:ascii="Times New Roman" w:hAnsi="Times New Roman"/>
          <w:sz w:val="28"/>
        </w:rPr>
        <w:t>от 1</w:t>
      </w:r>
      <w:r w:rsidR="009C0E93" w:rsidRPr="00567D28">
        <w:rPr>
          <w:rFonts w:ascii="Times New Roman" w:hAnsi="Times New Roman"/>
          <w:sz w:val="28"/>
        </w:rPr>
        <w:t>1</w:t>
      </w:r>
      <w:r w:rsidR="00002CBB" w:rsidRPr="00567D28">
        <w:rPr>
          <w:rFonts w:ascii="Times New Roman" w:hAnsi="Times New Roman"/>
          <w:sz w:val="28"/>
        </w:rPr>
        <w:t>.0</w:t>
      </w:r>
      <w:r w:rsidR="009C0E93" w:rsidRPr="00567D28">
        <w:rPr>
          <w:rFonts w:ascii="Times New Roman" w:hAnsi="Times New Roman"/>
          <w:sz w:val="28"/>
        </w:rPr>
        <w:t>5</w:t>
      </w:r>
      <w:r w:rsidR="00002CBB" w:rsidRPr="00567D28">
        <w:rPr>
          <w:rFonts w:ascii="Times New Roman" w:hAnsi="Times New Roman"/>
          <w:sz w:val="28"/>
        </w:rPr>
        <w:t>.2021 №</w:t>
      </w:r>
      <w:r w:rsidR="009C0E93" w:rsidRPr="00567D28">
        <w:rPr>
          <w:rFonts w:ascii="Times New Roman" w:hAnsi="Times New Roman"/>
          <w:sz w:val="28"/>
        </w:rPr>
        <w:t> 2021-53</w:t>
      </w:r>
      <w:r w:rsidR="00082826" w:rsidRPr="00567D28">
        <w:rPr>
          <w:rFonts w:ascii="Times New Roman" w:hAnsi="Times New Roman"/>
          <w:sz w:val="28"/>
        </w:rPr>
        <w:t xml:space="preserve"> </w:t>
      </w:r>
      <w:r w:rsidR="00002CBB" w:rsidRPr="00567D28">
        <w:rPr>
          <w:rFonts w:ascii="Times New Roman" w:hAnsi="Times New Roman"/>
          <w:spacing w:val="-4"/>
          <w:sz w:val="28"/>
        </w:rPr>
        <w:t>(</w:t>
      </w:r>
      <w:bookmarkStart w:id="9" w:name="_Hlk111617093"/>
      <w:proofErr w:type="spellStart"/>
      <w:r w:rsidR="00002CBB" w:rsidRPr="00567D28">
        <w:rPr>
          <w:rFonts w:ascii="Times New Roman" w:hAnsi="Times New Roman"/>
          <w:spacing w:val="-4"/>
          <w:sz w:val="28"/>
        </w:rPr>
        <w:t>р.н.</w:t>
      </w:r>
      <w:r w:rsidR="00727109" w:rsidRPr="00567D28">
        <w:rPr>
          <w:rFonts w:ascii="Times New Roman" w:hAnsi="Times New Roman"/>
          <w:spacing w:val="-4"/>
          <w:sz w:val="28"/>
        </w:rPr>
        <w:t>д</w:t>
      </w:r>
      <w:proofErr w:type="spellEnd"/>
      <w:r w:rsidR="00002CBB" w:rsidRPr="00567D28">
        <w:rPr>
          <w:rFonts w:ascii="Times New Roman" w:hAnsi="Times New Roman"/>
          <w:spacing w:val="-4"/>
          <w:sz w:val="28"/>
        </w:rPr>
        <w:t>.</w:t>
      </w:r>
      <w:r w:rsidR="009C0E93" w:rsidRPr="00567D28">
        <w:rPr>
          <w:spacing w:val="-4"/>
        </w:rPr>
        <w:t> </w:t>
      </w:r>
      <w:bookmarkEnd w:id="9"/>
      <w:r w:rsidR="009C0E93" w:rsidRPr="00567D28">
        <w:rPr>
          <w:rFonts w:ascii="Times New Roman" w:hAnsi="Times New Roman"/>
          <w:spacing w:val="-4"/>
          <w:sz w:val="28"/>
        </w:rPr>
        <w:t>59715365510210000570000</w:t>
      </w:r>
      <w:r w:rsidR="00002CBB" w:rsidRPr="00567D28">
        <w:rPr>
          <w:rFonts w:ascii="Times New Roman" w:hAnsi="Times New Roman"/>
          <w:spacing w:val="-4"/>
          <w:sz w:val="28"/>
        </w:rPr>
        <w:t xml:space="preserve">) </w:t>
      </w:r>
      <w:r w:rsidR="00C056E1">
        <w:rPr>
          <w:rFonts w:ascii="Times New Roman" w:hAnsi="Times New Roman"/>
          <w:spacing w:val="-4"/>
          <w:sz w:val="28"/>
        </w:rPr>
        <w:t>р</w:t>
      </w:r>
      <w:r w:rsidR="00C056E1" w:rsidRPr="00913F70">
        <w:rPr>
          <w:rFonts w:ascii="Times New Roman" w:hAnsi="Times New Roman"/>
          <w:sz w:val="28"/>
          <w:szCs w:val="28"/>
        </w:rPr>
        <w:t>азмещена</w:t>
      </w:r>
      <w:r w:rsidR="00002CBB" w:rsidRPr="00567D28">
        <w:rPr>
          <w:rFonts w:ascii="Times New Roman" w:hAnsi="Times New Roman"/>
          <w:spacing w:val="-4"/>
          <w:sz w:val="28"/>
        </w:rPr>
        <w:t xml:space="preserve"> в ЕИС </w:t>
      </w:r>
      <w:r w:rsidR="007A3FE7" w:rsidRPr="00567D28">
        <w:rPr>
          <w:rFonts w:ascii="Times New Roman" w:hAnsi="Times New Roman"/>
          <w:spacing w:val="-4"/>
          <w:sz w:val="28"/>
        </w:rPr>
        <w:t>07</w:t>
      </w:r>
      <w:r w:rsidR="00002CBB" w:rsidRPr="00567D28">
        <w:rPr>
          <w:rFonts w:ascii="Times New Roman" w:hAnsi="Times New Roman"/>
          <w:spacing w:val="-4"/>
          <w:sz w:val="28"/>
        </w:rPr>
        <w:t>.</w:t>
      </w:r>
      <w:r w:rsidR="007A3FE7" w:rsidRPr="00567D28">
        <w:rPr>
          <w:rFonts w:ascii="Times New Roman" w:hAnsi="Times New Roman"/>
          <w:spacing w:val="-4"/>
          <w:sz w:val="28"/>
        </w:rPr>
        <w:t>12</w:t>
      </w:r>
      <w:r w:rsidR="00002CBB" w:rsidRPr="00567D28">
        <w:rPr>
          <w:rFonts w:ascii="Times New Roman" w:hAnsi="Times New Roman"/>
          <w:spacing w:val="-4"/>
          <w:sz w:val="28"/>
        </w:rPr>
        <w:t>.2021, с превышением</w:t>
      </w:r>
      <w:r w:rsidR="00002CBB" w:rsidRPr="00567D28">
        <w:rPr>
          <w:rFonts w:ascii="Times New Roman" w:hAnsi="Times New Roman"/>
          <w:sz w:val="28"/>
        </w:rPr>
        <w:t xml:space="preserve"> установленного срока на </w:t>
      </w:r>
      <w:r w:rsidR="007A3FE7" w:rsidRPr="00567D28">
        <w:rPr>
          <w:rFonts w:ascii="Times New Roman" w:hAnsi="Times New Roman"/>
          <w:sz w:val="28"/>
        </w:rPr>
        <w:t>3</w:t>
      </w:r>
      <w:r w:rsidR="00002CBB" w:rsidRPr="00567D28">
        <w:rPr>
          <w:rFonts w:ascii="Times New Roman" w:hAnsi="Times New Roman"/>
          <w:sz w:val="28"/>
        </w:rPr>
        <w:t xml:space="preserve"> </w:t>
      </w:r>
      <w:r w:rsidR="007A3FE7" w:rsidRPr="00567D28">
        <w:rPr>
          <w:rFonts w:ascii="Times New Roman" w:hAnsi="Times New Roman"/>
          <w:sz w:val="28"/>
        </w:rPr>
        <w:t>календарных</w:t>
      </w:r>
      <w:r w:rsidR="00002CBB" w:rsidRPr="00567D28">
        <w:rPr>
          <w:rFonts w:ascii="Times New Roman" w:hAnsi="Times New Roman"/>
          <w:sz w:val="28"/>
        </w:rPr>
        <w:t xml:space="preserve"> дня.</w:t>
      </w:r>
    </w:p>
    <w:p w14:paraId="51ADFF46" w14:textId="2B8E66F9" w:rsidR="0010752D" w:rsidRPr="00724EF0" w:rsidRDefault="00A240B7" w:rsidP="00293400">
      <w:pPr>
        <w:shd w:val="clear" w:color="auto" w:fill="FFFFFF" w:themeFill="background1"/>
        <w:spacing w:before="60"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10752D" w:rsidRPr="00DC180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</w:t>
      </w:r>
      <w:r w:rsidR="0010752D" w:rsidRPr="00DC1805">
        <w:rPr>
          <w:rFonts w:ascii="Times New Roman" w:hAnsi="Times New Roman"/>
          <w:sz w:val="28"/>
        </w:rPr>
        <w:t>.</w:t>
      </w:r>
      <w:r w:rsidR="00F06426" w:rsidRPr="00DC1805">
        <w:rPr>
          <w:rFonts w:ascii="Times New Roman" w:hAnsi="Times New Roman"/>
          <w:sz w:val="28"/>
        </w:rPr>
        <w:t> </w:t>
      </w:r>
      <w:r w:rsidR="0010752D" w:rsidRPr="00DC1805">
        <w:rPr>
          <w:rFonts w:ascii="Times New Roman" w:hAnsi="Times New Roman"/>
          <w:sz w:val="28"/>
        </w:rPr>
        <w:t>В нарушение ч.</w:t>
      </w:r>
      <w:r w:rsidR="00164B58" w:rsidRPr="00DC1805">
        <w:rPr>
          <w:rFonts w:ascii="Times New Roman" w:hAnsi="Times New Roman"/>
          <w:sz w:val="28"/>
        </w:rPr>
        <w:t> </w:t>
      </w:r>
      <w:r w:rsidR="0010752D" w:rsidRPr="00DC1805">
        <w:rPr>
          <w:rFonts w:ascii="Times New Roman" w:hAnsi="Times New Roman"/>
          <w:sz w:val="28"/>
        </w:rPr>
        <w:t>2 ст.</w:t>
      </w:r>
      <w:r w:rsidR="00164B58" w:rsidRPr="00DC1805">
        <w:rPr>
          <w:rFonts w:ascii="Times New Roman" w:hAnsi="Times New Roman"/>
          <w:sz w:val="28"/>
        </w:rPr>
        <w:t> </w:t>
      </w:r>
      <w:r w:rsidR="00724EF0" w:rsidRPr="00DC1805">
        <w:rPr>
          <w:rFonts w:ascii="Times New Roman" w:hAnsi="Times New Roman"/>
          <w:sz w:val="28"/>
        </w:rPr>
        <w:t>4.</w:t>
      </w:r>
      <w:r w:rsidR="0010752D" w:rsidRPr="00DC1805">
        <w:rPr>
          <w:rFonts w:ascii="Times New Roman" w:hAnsi="Times New Roman"/>
          <w:sz w:val="28"/>
        </w:rPr>
        <w:t xml:space="preserve">1 Федерального закона </w:t>
      </w:r>
      <w:r w:rsidR="00724EF0" w:rsidRPr="00DC1805">
        <w:rPr>
          <w:rFonts w:ascii="Times New Roman" w:hAnsi="Times New Roman"/>
          <w:sz w:val="28"/>
        </w:rPr>
        <w:t>от 18.07.2012</w:t>
      </w:r>
      <w:r w:rsidR="00724EF0" w:rsidRPr="00724EF0">
        <w:rPr>
          <w:rFonts w:ascii="Times New Roman" w:hAnsi="Times New Roman"/>
          <w:sz w:val="28"/>
        </w:rPr>
        <w:t xml:space="preserve">                               </w:t>
      </w:r>
      <w:r w:rsidR="00724EF0" w:rsidRPr="00293400">
        <w:rPr>
          <w:rFonts w:ascii="Times New Roman" w:hAnsi="Times New Roman"/>
          <w:spacing w:val="-4"/>
          <w:sz w:val="28"/>
        </w:rPr>
        <w:t>№</w:t>
      </w:r>
      <w:r w:rsidR="007D11EB" w:rsidRPr="00293400">
        <w:rPr>
          <w:rFonts w:ascii="Times New Roman" w:hAnsi="Times New Roman"/>
          <w:spacing w:val="-4"/>
          <w:sz w:val="28"/>
        </w:rPr>
        <w:t> </w:t>
      </w:r>
      <w:r w:rsidR="00724EF0" w:rsidRPr="00293400">
        <w:rPr>
          <w:rFonts w:ascii="Times New Roman" w:hAnsi="Times New Roman"/>
          <w:spacing w:val="-4"/>
          <w:sz w:val="28"/>
        </w:rPr>
        <w:t>223-ФЗ</w:t>
      </w:r>
      <w:r w:rsidR="0010752D" w:rsidRPr="00293400">
        <w:rPr>
          <w:rFonts w:ascii="Times New Roman" w:hAnsi="Times New Roman"/>
          <w:spacing w:val="-4"/>
          <w:sz w:val="28"/>
        </w:rPr>
        <w:t xml:space="preserve"> </w:t>
      </w:r>
      <w:r w:rsidR="00156455" w:rsidRPr="00156455">
        <w:rPr>
          <w:rFonts w:ascii="Times New Roman" w:hAnsi="Times New Roman"/>
          <w:spacing w:val="-4"/>
          <w:sz w:val="28"/>
        </w:rPr>
        <w:t>и п.</w:t>
      </w:r>
      <w:r w:rsidR="00156455">
        <w:rPr>
          <w:rFonts w:ascii="Times New Roman" w:hAnsi="Times New Roman"/>
          <w:spacing w:val="-4"/>
          <w:sz w:val="28"/>
        </w:rPr>
        <w:t> </w:t>
      </w:r>
      <w:r w:rsidR="00156455" w:rsidRPr="00156455">
        <w:rPr>
          <w:rFonts w:ascii="Times New Roman" w:hAnsi="Times New Roman"/>
          <w:spacing w:val="-4"/>
          <w:sz w:val="28"/>
        </w:rPr>
        <w:t xml:space="preserve">47.1 Положения о закупке </w:t>
      </w:r>
      <w:r w:rsidR="0010752D" w:rsidRPr="00293400">
        <w:rPr>
          <w:rFonts w:ascii="Times New Roman" w:hAnsi="Times New Roman"/>
          <w:spacing w:val="-4"/>
          <w:sz w:val="28"/>
        </w:rPr>
        <w:t xml:space="preserve">документы о приёмке товара и выполненных работ по </w:t>
      </w:r>
      <w:r w:rsidR="00971A54" w:rsidRPr="00A240B7">
        <w:rPr>
          <w:rFonts w:ascii="Times New Roman" w:hAnsi="Times New Roman"/>
          <w:spacing w:val="-4"/>
          <w:sz w:val="28"/>
        </w:rPr>
        <w:t>1</w:t>
      </w:r>
      <w:r w:rsidR="000E6EED" w:rsidRPr="00A240B7">
        <w:rPr>
          <w:rFonts w:ascii="Times New Roman" w:hAnsi="Times New Roman"/>
          <w:spacing w:val="-4"/>
          <w:sz w:val="28"/>
        </w:rPr>
        <w:t>0</w:t>
      </w:r>
      <w:r w:rsidR="00293400" w:rsidRPr="00A240B7">
        <w:rPr>
          <w:rFonts w:ascii="Times New Roman" w:hAnsi="Times New Roman"/>
          <w:spacing w:val="-4"/>
          <w:sz w:val="28"/>
        </w:rPr>
        <w:t> </w:t>
      </w:r>
      <w:r w:rsidR="005209BD" w:rsidRPr="00A240B7">
        <w:rPr>
          <w:rFonts w:ascii="Times New Roman" w:hAnsi="Times New Roman"/>
          <w:spacing w:val="-4"/>
          <w:sz w:val="28"/>
        </w:rPr>
        <w:t>д</w:t>
      </w:r>
      <w:r w:rsidR="005209BD" w:rsidRPr="00293400">
        <w:rPr>
          <w:rFonts w:ascii="Times New Roman" w:hAnsi="Times New Roman"/>
          <w:spacing w:val="-4"/>
          <w:sz w:val="28"/>
        </w:rPr>
        <w:t>оговорам</w:t>
      </w:r>
      <w:r w:rsidR="00724EF0" w:rsidRPr="00724EF0">
        <w:rPr>
          <w:rFonts w:ascii="Times New Roman" w:hAnsi="Times New Roman"/>
          <w:sz w:val="28"/>
        </w:rPr>
        <w:t xml:space="preserve"> </w:t>
      </w:r>
      <w:r w:rsidR="0010752D" w:rsidRPr="00724EF0">
        <w:rPr>
          <w:rFonts w:ascii="Times New Roman" w:hAnsi="Times New Roman"/>
          <w:sz w:val="28"/>
        </w:rPr>
        <w:t>размещены в ЕИС с превышением установленного срока, в том числе:</w:t>
      </w:r>
    </w:p>
    <w:p w14:paraId="42DA498A" w14:textId="35D76717" w:rsidR="0010752D" w:rsidRPr="00293400" w:rsidRDefault="0010752D" w:rsidP="00293400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</w:rPr>
      </w:pPr>
      <w:r w:rsidRPr="00FD542E">
        <w:rPr>
          <w:rFonts w:ascii="Times New Roman" w:hAnsi="Times New Roman"/>
          <w:sz w:val="28"/>
        </w:rPr>
        <w:lastRenderedPageBreak/>
        <w:t>-</w:t>
      </w:r>
      <w:r w:rsidR="002D3E95" w:rsidRPr="00FD542E">
        <w:rPr>
          <w:rFonts w:ascii="Times New Roman" w:hAnsi="Times New Roman"/>
          <w:sz w:val="28"/>
        </w:rPr>
        <w:t> </w:t>
      </w:r>
      <w:r w:rsidRPr="00FD542E">
        <w:rPr>
          <w:rFonts w:ascii="Times New Roman" w:hAnsi="Times New Roman"/>
          <w:sz w:val="28"/>
        </w:rPr>
        <w:t xml:space="preserve">документы о приёмке </w:t>
      </w:r>
      <w:r w:rsidR="00ED36C0" w:rsidRPr="00FD542E">
        <w:rPr>
          <w:rFonts w:ascii="Times New Roman" w:hAnsi="Times New Roman"/>
          <w:sz w:val="28"/>
        </w:rPr>
        <w:t>выполненных работ (акт сдачи-приёмки выполненных работ №</w:t>
      </w:r>
      <w:r w:rsidR="00C626BE">
        <w:rPr>
          <w:rFonts w:ascii="Times New Roman" w:hAnsi="Times New Roman"/>
          <w:sz w:val="28"/>
        </w:rPr>
        <w:t> </w:t>
      </w:r>
      <w:r w:rsidR="00ED36C0" w:rsidRPr="00FD542E">
        <w:rPr>
          <w:rFonts w:ascii="Times New Roman" w:hAnsi="Times New Roman"/>
          <w:sz w:val="28"/>
        </w:rPr>
        <w:t xml:space="preserve">1 от 23.07.2021) </w:t>
      </w:r>
      <w:bookmarkStart w:id="10" w:name="_Hlk110860443"/>
      <w:r w:rsidR="00C626BE" w:rsidRPr="00C626BE">
        <w:rPr>
          <w:rFonts w:ascii="Times New Roman" w:hAnsi="Times New Roman"/>
          <w:sz w:val="28"/>
        </w:rPr>
        <w:t xml:space="preserve">по </w:t>
      </w:r>
      <w:bookmarkStart w:id="11" w:name="_Hlk111126577"/>
      <w:r w:rsidR="00C626BE" w:rsidRPr="00C626BE">
        <w:rPr>
          <w:rFonts w:ascii="Times New Roman" w:hAnsi="Times New Roman"/>
          <w:sz w:val="28"/>
        </w:rPr>
        <w:t xml:space="preserve">гражданско-правовому договору </w:t>
      </w:r>
      <w:bookmarkEnd w:id="11"/>
      <w:r w:rsidRPr="00C626BE">
        <w:rPr>
          <w:rFonts w:ascii="Times New Roman" w:hAnsi="Times New Roman"/>
          <w:sz w:val="28"/>
        </w:rPr>
        <w:t xml:space="preserve">от </w:t>
      </w:r>
      <w:r w:rsidR="00C626BE" w:rsidRPr="00C626BE">
        <w:rPr>
          <w:rFonts w:ascii="Times New Roman" w:hAnsi="Times New Roman"/>
          <w:sz w:val="28"/>
        </w:rPr>
        <w:t>04</w:t>
      </w:r>
      <w:r w:rsidRPr="00C626BE">
        <w:rPr>
          <w:rFonts w:ascii="Times New Roman" w:hAnsi="Times New Roman"/>
          <w:sz w:val="28"/>
        </w:rPr>
        <w:t>.0</w:t>
      </w:r>
      <w:r w:rsidR="00C626BE" w:rsidRPr="00C626BE">
        <w:rPr>
          <w:rFonts w:ascii="Times New Roman" w:hAnsi="Times New Roman"/>
          <w:sz w:val="28"/>
        </w:rPr>
        <w:t>5</w:t>
      </w:r>
      <w:r w:rsidRPr="00C626BE">
        <w:rPr>
          <w:rFonts w:ascii="Times New Roman" w:hAnsi="Times New Roman"/>
          <w:sz w:val="28"/>
        </w:rPr>
        <w:t>.2021 №</w:t>
      </w:r>
      <w:r w:rsidR="002D3E95" w:rsidRPr="00C626BE">
        <w:rPr>
          <w:rFonts w:ascii="Times New Roman" w:hAnsi="Times New Roman"/>
          <w:sz w:val="28"/>
        </w:rPr>
        <w:t> </w:t>
      </w:r>
      <w:r w:rsidR="00C626BE" w:rsidRPr="00C626BE">
        <w:rPr>
          <w:rFonts w:ascii="Times New Roman" w:hAnsi="Times New Roman"/>
          <w:sz w:val="28"/>
        </w:rPr>
        <w:t>2021-47</w:t>
      </w:r>
      <w:r w:rsidRPr="00C626BE">
        <w:rPr>
          <w:rFonts w:ascii="Times New Roman" w:hAnsi="Times New Roman"/>
          <w:sz w:val="28"/>
        </w:rPr>
        <w:t xml:space="preserve"> (</w:t>
      </w:r>
      <w:proofErr w:type="spellStart"/>
      <w:r w:rsidRPr="00C626BE">
        <w:rPr>
          <w:rFonts w:ascii="Times New Roman" w:hAnsi="Times New Roman"/>
          <w:sz w:val="28"/>
        </w:rPr>
        <w:t>р.н.</w:t>
      </w:r>
      <w:r w:rsidR="00D9181D">
        <w:rPr>
          <w:rFonts w:ascii="Times New Roman" w:hAnsi="Times New Roman"/>
          <w:sz w:val="28"/>
        </w:rPr>
        <w:t>д</w:t>
      </w:r>
      <w:proofErr w:type="spellEnd"/>
      <w:r w:rsidRPr="00C626BE">
        <w:rPr>
          <w:rFonts w:ascii="Times New Roman" w:hAnsi="Times New Roman"/>
          <w:sz w:val="28"/>
        </w:rPr>
        <w:t>.</w:t>
      </w:r>
      <w:r w:rsidR="002D3E95" w:rsidRPr="00C626BE">
        <w:rPr>
          <w:rFonts w:ascii="Times New Roman" w:hAnsi="Times New Roman"/>
          <w:sz w:val="28"/>
        </w:rPr>
        <w:t> </w:t>
      </w:r>
      <w:r w:rsidR="00C626BE" w:rsidRPr="00C626BE">
        <w:rPr>
          <w:rFonts w:ascii="Times New Roman" w:hAnsi="Times New Roman"/>
          <w:sz w:val="28"/>
        </w:rPr>
        <w:t>59715365510210000540000</w:t>
      </w:r>
      <w:r w:rsidRPr="00C626BE">
        <w:rPr>
          <w:rFonts w:ascii="Times New Roman" w:hAnsi="Times New Roman"/>
          <w:sz w:val="28"/>
        </w:rPr>
        <w:t xml:space="preserve">) </w:t>
      </w:r>
      <w:bookmarkEnd w:id="10"/>
      <w:r w:rsidRPr="00FA6C57">
        <w:rPr>
          <w:rFonts w:ascii="Times New Roman" w:hAnsi="Times New Roman"/>
          <w:sz w:val="28"/>
        </w:rPr>
        <w:t xml:space="preserve">размещены в </w:t>
      </w:r>
      <w:r w:rsidRPr="00293400">
        <w:rPr>
          <w:rFonts w:ascii="Times New Roman" w:hAnsi="Times New Roman"/>
          <w:spacing w:val="-4"/>
          <w:sz w:val="28"/>
        </w:rPr>
        <w:t xml:space="preserve">ЕИС </w:t>
      </w:r>
      <w:r w:rsidR="00FA6C57" w:rsidRPr="00293400">
        <w:rPr>
          <w:rFonts w:ascii="Times New Roman" w:hAnsi="Times New Roman"/>
          <w:spacing w:val="-4"/>
          <w:sz w:val="28"/>
        </w:rPr>
        <w:t>04</w:t>
      </w:r>
      <w:r w:rsidRPr="00293400">
        <w:rPr>
          <w:rFonts w:ascii="Times New Roman" w:hAnsi="Times New Roman"/>
          <w:spacing w:val="-4"/>
          <w:sz w:val="28"/>
        </w:rPr>
        <w:t>.</w:t>
      </w:r>
      <w:r w:rsidR="00FA6C57" w:rsidRPr="00293400">
        <w:rPr>
          <w:rFonts w:ascii="Times New Roman" w:hAnsi="Times New Roman"/>
          <w:spacing w:val="-4"/>
          <w:sz w:val="28"/>
        </w:rPr>
        <w:t>08</w:t>
      </w:r>
      <w:r w:rsidRPr="00293400">
        <w:rPr>
          <w:rFonts w:ascii="Times New Roman" w:hAnsi="Times New Roman"/>
          <w:spacing w:val="-4"/>
          <w:sz w:val="28"/>
        </w:rPr>
        <w:t xml:space="preserve">.2022, с превышением установленного срока на </w:t>
      </w:r>
      <w:r w:rsidR="00FA6C57" w:rsidRPr="00293400">
        <w:rPr>
          <w:rFonts w:ascii="Times New Roman" w:hAnsi="Times New Roman"/>
          <w:spacing w:val="-4"/>
          <w:sz w:val="28"/>
        </w:rPr>
        <w:t>2</w:t>
      </w:r>
      <w:r w:rsidRPr="00293400">
        <w:rPr>
          <w:rFonts w:ascii="Times New Roman" w:hAnsi="Times New Roman"/>
          <w:spacing w:val="-4"/>
          <w:sz w:val="28"/>
        </w:rPr>
        <w:t xml:space="preserve"> </w:t>
      </w:r>
      <w:bookmarkStart w:id="12" w:name="_Hlk110860497"/>
      <w:r w:rsidR="00FA6C57" w:rsidRPr="00293400">
        <w:rPr>
          <w:rFonts w:ascii="Times New Roman" w:hAnsi="Times New Roman"/>
          <w:spacing w:val="-4"/>
          <w:sz w:val="28"/>
        </w:rPr>
        <w:t>календарных</w:t>
      </w:r>
      <w:r w:rsidRPr="00293400">
        <w:rPr>
          <w:rFonts w:ascii="Times New Roman" w:hAnsi="Times New Roman"/>
          <w:spacing w:val="-4"/>
          <w:sz w:val="28"/>
        </w:rPr>
        <w:t xml:space="preserve"> дн</w:t>
      </w:r>
      <w:r w:rsidR="00FA6C57" w:rsidRPr="00293400">
        <w:rPr>
          <w:rFonts w:ascii="Times New Roman" w:hAnsi="Times New Roman"/>
          <w:spacing w:val="-4"/>
          <w:sz w:val="28"/>
        </w:rPr>
        <w:t>я</w:t>
      </w:r>
      <w:r w:rsidRPr="00293400">
        <w:rPr>
          <w:rFonts w:ascii="Times New Roman" w:hAnsi="Times New Roman"/>
          <w:spacing w:val="-4"/>
          <w:sz w:val="28"/>
        </w:rPr>
        <w:t>;</w:t>
      </w:r>
    </w:p>
    <w:bookmarkEnd w:id="12"/>
    <w:p w14:paraId="17FC0E7F" w14:textId="4CE025C3" w:rsidR="00F637E2" w:rsidRDefault="00F637E2" w:rsidP="002934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6230F">
        <w:rPr>
          <w:rFonts w:ascii="Times New Roman" w:hAnsi="Times New Roman"/>
          <w:sz w:val="28"/>
        </w:rPr>
        <w:t>- документы о приёмке товара (акт приёмки-передачи товара № 1 от 24.11.2021) по гражданско-правовому договору от 11.05.2021 №</w:t>
      </w:r>
      <w:r w:rsidR="00293400">
        <w:rPr>
          <w:rFonts w:ascii="Times New Roman" w:hAnsi="Times New Roman"/>
          <w:sz w:val="28"/>
        </w:rPr>
        <w:t> </w:t>
      </w:r>
      <w:r w:rsidRPr="00A6230F">
        <w:rPr>
          <w:rFonts w:ascii="Times New Roman" w:hAnsi="Times New Roman"/>
          <w:sz w:val="28"/>
        </w:rPr>
        <w:t>2021-53 (</w:t>
      </w:r>
      <w:proofErr w:type="spellStart"/>
      <w:r w:rsidRPr="00A6230F">
        <w:rPr>
          <w:rFonts w:ascii="Times New Roman" w:hAnsi="Times New Roman"/>
          <w:sz w:val="28"/>
        </w:rPr>
        <w:t>р.н.</w:t>
      </w:r>
      <w:r w:rsidR="00D9181D">
        <w:rPr>
          <w:rFonts w:ascii="Times New Roman" w:hAnsi="Times New Roman"/>
          <w:sz w:val="28"/>
        </w:rPr>
        <w:t>д</w:t>
      </w:r>
      <w:proofErr w:type="spellEnd"/>
      <w:r w:rsidRPr="00A6230F">
        <w:rPr>
          <w:rFonts w:ascii="Times New Roman" w:hAnsi="Times New Roman"/>
          <w:sz w:val="28"/>
        </w:rPr>
        <w:t>. 59715365510210000570000) размещены в ЕИС 07.</w:t>
      </w:r>
      <w:r w:rsidR="00A6230F" w:rsidRPr="00A6230F">
        <w:rPr>
          <w:rFonts w:ascii="Times New Roman" w:hAnsi="Times New Roman"/>
          <w:sz w:val="28"/>
        </w:rPr>
        <w:t>12</w:t>
      </w:r>
      <w:r w:rsidRPr="00A6230F">
        <w:rPr>
          <w:rFonts w:ascii="Times New Roman" w:hAnsi="Times New Roman"/>
          <w:sz w:val="28"/>
        </w:rPr>
        <w:t>.202</w:t>
      </w:r>
      <w:r w:rsidR="00A6230F" w:rsidRPr="00A6230F">
        <w:rPr>
          <w:rFonts w:ascii="Times New Roman" w:hAnsi="Times New Roman"/>
          <w:sz w:val="28"/>
        </w:rPr>
        <w:t>1</w:t>
      </w:r>
      <w:r w:rsidRPr="00A6230F">
        <w:rPr>
          <w:rFonts w:ascii="Times New Roman" w:hAnsi="Times New Roman"/>
          <w:sz w:val="28"/>
        </w:rPr>
        <w:t xml:space="preserve">, с превышением установленного срока на </w:t>
      </w:r>
      <w:r w:rsidR="00A6230F" w:rsidRPr="00A6230F">
        <w:rPr>
          <w:rFonts w:ascii="Times New Roman" w:hAnsi="Times New Roman"/>
          <w:sz w:val="28"/>
        </w:rPr>
        <w:t>3</w:t>
      </w:r>
      <w:r w:rsidRPr="00A6230F">
        <w:rPr>
          <w:rFonts w:ascii="Times New Roman" w:hAnsi="Times New Roman"/>
          <w:sz w:val="28"/>
        </w:rPr>
        <w:t xml:space="preserve"> </w:t>
      </w:r>
      <w:r w:rsidR="00A6230F" w:rsidRPr="00A6230F">
        <w:rPr>
          <w:rFonts w:ascii="Times New Roman" w:hAnsi="Times New Roman"/>
          <w:sz w:val="28"/>
        </w:rPr>
        <w:t>календарных дня;</w:t>
      </w:r>
    </w:p>
    <w:p w14:paraId="6E58BF5C" w14:textId="7F74B0B7" w:rsidR="00B04E4D" w:rsidRPr="00235EB1" w:rsidRDefault="0022529B" w:rsidP="0029340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Cs/>
          <w:spacing w:val="-8"/>
          <w:sz w:val="28"/>
          <w:shd w:val="clear" w:color="auto" w:fill="FFFFFF"/>
        </w:rPr>
      </w:pPr>
      <w:r w:rsidRPr="007E6741">
        <w:rPr>
          <w:rFonts w:ascii="Times New Roman" w:hAnsi="Times New Roman"/>
          <w:iCs/>
          <w:sz w:val="28"/>
          <w:shd w:val="clear" w:color="auto" w:fill="FFFFFF"/>
        </w:rPr>
        <w:t>-</w:t>
      </w:r>
      <w:r w:rsidR="00293400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документы о приёмке выполненных работ (акт сдачи-приёмки выполненных работ №</w:t>
      </w:r>
      <w:r w:rsidR="0080571C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 xml:space="preserve">1 от 13.12.2021) по </w:t>
      </w:r>
      <w:r w:rsidR="0010010E" w:rsidRPr="007E6741">
        <w:rPr>
          <w:rFonts w:ascii="Times New Roman" w:hAnsi="Times New Roman"/>
          <w:sz w:val="28"/>
        </w:rPr>
        <w:t>гражданско-правовому договору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 xml:space="preserve"> от 09.12.2021 №</w:t>
      </w:r>
      <w:r w:rsidR="0080571C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2021-195 (</w:t>
      </w:r>
      <w:proofErr w:type="spellStart"/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р.н.д</w:t>
      </w:r>
      <w:proofErr w:type="spellEnd"/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.</w:t>
      </w:r>
      <w:r w:rsidR="0080571C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 xml:space="preserve">597153655110210002230000) размещены в </w:t>
      </w:r>
      <w:r w:rsidR="00B04E4D" w:rsidRPr="007E6741">
        <w:rPr>
          <w:rFonts w:ascii="Times New Roman" w:hAnsi="Times New Roman"/>
          <w:iCs/>
          <w:spacing w:val="-8"/>
          <w:sz w:val="28"/>
          <w:shd w:val="clear" w:color="auto" w:fill="FFFFFF"/>
        </w:rPr>
        <w:t xml:space="preserve">ЕИС 30.12.2021, </w:t>
      </w:r>
      <w:r w:rsidR="00B04E4D" w:rsidRPr="007E6741">
        <w:rPr>
          <w:rFonts w:ascii="Times New Roman" w:hAnsi="Times New Roman"/>
          <w:iCs/>
          <w:spacing w:val="-4"/>
          <w:sz w:val="28"/>
          <w:shd w:val="clear" w:color="auto" w:fill="FFFFFF"/>
        </w:rPr>
        <w:t>с превышением установленного срока</w:t>
      </w:r>
      <w:r w:rsidR="00B04E4D" w:rsidRPr="007E6741">
        <w:rPr>
          <w:rFonts w:ascii="Times New Roman" w:hAnsi="Times New Roman"/>
          <w:iCs/>
          <w:spacing w:val="-8"/>
          <w:sz w:val="28"/>
          <w:shd w:val="clear" w:color="auto" w:fill="FFFFFF"/>
        </w:rPr>
        <w:t xml:space="preserve"> на </w:t>
      </w:r>
      <w:r w:rsidR="00293400" w:rsidRPr="007E6741">
        <w:rPr>
          <w:rFonts w:ascii="Times New Roman" w:hAnsi="Times New Roman"/>
          <w:iCs/>
          <w:spacing w:val="-8"/>
          <w:sz w:val="28"/>
          <w:shd w:val="clear" w:color="auto" w:fill="FFFFFF"/>
        </w:rPr>
        <w:t>7</w:t>
      </w:r>
      <w:r w:rsidR="00B04E4D" w:rsidRPr="007E6741">
        <w:rPr>
          <w:rFonts w:ascii="Times New Roman" w:hAnsi="Times New Roman"/>
          <w:iCs/>
          <w:spacing w:val="-8"/>
          <w:sz w:val="28"/>
          <w:shd w:val="clear" w:color="auto" w:fill="FFFFFF"/>
        </w:rPr>
        <w:t xml:space="preserve"> календарных дней;</w:t>
      </w:r>
    </w:p>
    <w:p w14:paraId="5DB20D9A" w14:textId="168E8BA6" w:rsidR="00B04E4D" w:rsidRPr="00235EB1" w:rsidRDefault="0022529B" w:rsidP="001F684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Cs/>
          <w:spacing w:val="-8"/>
          <w:sz w:val="28"/>
          <w:shd w:val="clear" w:color="auto" w:fill="FFFFFF"/>
        </w:rPr>
      </w:pPr>
      <w:r w:rsidRPr="007E6741">
        <w:rPr>
          <w:rFonts w:ascii="Times New Roman" w:hAnsi="Times New Roman"/>
          <w:iCs/>
          <w:sz w:val="28"/>
          <w:shd w:val="clear" w:color="auto" w:fill="FFFFFF"/>
        </w:rPr>
        <w:t>-</w:t>
      </w:r>
      <w:r w:rsidR="007A225D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документы о приёмке выполненных работ (акт сдачи-приёмки выполненных работ №</w:t>
      </w:r>
      <w:r w:rsidR="007A225D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 xml:space="preserve">1 от 27.12.2021) по </w:t>
      </w:r>
      <w:r w:rsidR="0010010E" w:rsidRPr="007E6741">
        <w:rPr>
          <w:rFonts w:ascii="Times New Roman" w:hAnsi="Times New Roman"/>
          <w:sz w:val="28"/>
        </w:rPr>
        <w:t>гражданско-правовому договору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 xml:space="preserve"> от 06.12.2021 №</w:t>
      </w:r>
      <w:r w:rsidR="0080571C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2021-187 (</w:t>
      </w:r>
      <w:proofErr w:type="spellStart"/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р.н.д</w:t>
      </w:r>
      <w:proofErr w:type="spellEnd"/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.</w:t>
      </w:r>
      <w:r w:rsidR="0080571C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 xml:space="preserve">59715365510210002040000) размещены в </w:t>
      </w:r>
      <w:r w:rsidR="00B04E4D" w:rsidRPr="007E6741">
        <w:rPr>
          <w:rFonts w:ascii="Times New Roman" w:hAnsi="Times New Roman"/>
          <w:iCs/>
          <w:spacing w:val="-8"/>
          <w:sz w:val="28"/>
          <w:shd w:val="clear" w:color="auto" w:fill="FFFFFF"/>
        </w:rPr>
        <w:t xml:space="preserve">ЕИС 11.01.2022, </w:t>
      </w:r>
      <w:r w:rsidR="00B04E4D" w:rsidRPr="007E6741">
        <w:rPr>
          <w:rFonts w:ascii="Times New Roman" w:hAnsi="Times New Roman"/>
          <w:iCs/>
          <w:spacing w:val="-4"/>
          <w:sz w:val="28"/>
          <w:shd w:val="clear" w:color="auto" w:fill="FFFFFF"/>
        </w:rPr>
        <w:t>с превышением установленного срока</w:t>
      </w:r>
      <w:r w:rsidR="00B04E4D" w:rsidRPr="007E6741">
        <w:rPr>
          <w:rFonts w:ascii="Times New Roman" w:hAnsi="Times New Roman"/>
          <w:iCs/>
          <w:spacing w:val="-8"/>
          <w:sz w:val="28"/>
          <w:shd w:val="clear" w:color="auto" w:fill="FFFFFF"/>
        </w:rPr>
        <w:t xml:space="preserve"> на </w:t>
      </w:r>
      <w:r w:rsidR="007A225D" w:rsidRPr="007E6741">
        <w:rPr>
          <w:rFonts w:ascii="Times New Roman" w:hAnsi="Times New Roman"/>
          <w:iCs/>
          <w:spacing w:val="-8"/>
          <w:sz w:val="28"/>
          <w:shd w:val="clear" w:color="auto" w:fill="FFFFFF"/>
        </w:rPr>
        <w:t>5</w:t>
      </w:r>
      <w:r w:rsidR="00B04E4D" w:rsidRPr="007E6741">
        <w:rPr>
          <w:rFonts w:ascii="Times New Roman" w:hAnsi="Times New Roman"/>
          <w:iCs/>
          <w:spacing w:val="-8"/>
          <w:sz w:val="28"/>
          <w:shd w:val="clear" w:color="auto" w:fill="FFFFFF"/>
        </w:rPr>
        <w:t xml:space="preserve"> календарных дней;</w:t>
      </w:r>
    </w:p>
    <w:p w14:paraId="12C0BD6A" w14:textId="6E66EF41" w:rsidR="00B04E4D" w:rsidRPr="00235EB1" w:rsidRDefault="0022529B" w:rsidP="001F684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8"/>
          <w:shd w:val="clear" w:color="auto" w:fill="FFFFFF"/>
        </w:rPr>
      </w:pPr>
      <w:r w:rsidRPr="007E6741">
        <w:rPr>
          <w:rFonts w:ascii="Times New Roman" w:hAnsi="Times New Roman"/>
          <w:iCs/>
          <w:sz w:val="28"/>
          <w:shd w:val="clear" w:color="auto" w:fill="FFFFFF"/>
        </w:rPr>
        <w:t>-</w:t>
      </w:r>
      <w:r w:rsidR="001F6843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документы о приёмке выполненных работ (акт сдачи-приёмки выполненных работ №</w:t>
      </w:r>
      <w:r w:rsidR="001F6843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 xml:space="preserve">1 от 03.12.2021) по </w:t>
      </w:r>
      <w:r w:rsidR="0010010E" w:rsidRPr="007E6741">
        <w:rPr>
          <w:rFonts w:ascii="Times New Roman" w:hAnsi="Times New Roman"/>
          <w:sz w:val="28"/>
        </w:rPr>
        <w:t>гражданско-правовому договору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 xml:space="preserve"> от 26.10.2021 №</w:t>
      </w:r>
      <w:r w:rsidR="0080571C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2021-156 (</w:t>
      </w:r>
      <w:proofErr w:type="spellStart"/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р.н.д</w:t>
      </w:r>
      <w:proofErr w:type="spellEnd"/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.</w:t>
      </w:r>
      <w:r w:rsidR="0080571C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 xml:space="preserve">59715365510210001730000) размещены в </w:t>
      </w:r>
      <w:r w:rsidR="00B04E4D" w:rsidRPr="007E6741">
        <w:rPr>
          <w:rFonts w:ascii="Times New Roman" w:hAnsi="Times New Roman"/>
          <w:iCs/>
          <w:spacing w:val="-4"/>
          <w:sz w:val="28"/>
          <w:shd w:val="clear" w:color="auto" w:fill="FFFFFF"/>
        </w:rPr>
        <w:t xml:space="preserve">ЕИС </w:t>
      </w:r>
      <w:r w:rsidR="00442E84" w:rsidRPr="007E6741">
        <w:rPr>
          <w:rFonts w:ascii="Times New Roman" w:hAnsi="Times New Roman"/>
          <w:iCs/>
          <w:spacing w:val="-4"/>
          <w:sz w:val="28"/>
          <w:shd w:val="clear" w:color="auto" w:fill="FFFFFF"/>
        </w:rPr>
        <w:t xml:space="preserve">16.12.2021, </w:t>
      </w:r>
      <w:r w:rsidR="00B04E4D" w:rsidRPr="007E6741">
        <w:rPr>
          <w:rFonts w:ascii="Times New Roman" w:hAnsi="Times New Roman"/>
          <w:iCs/>
          <w:spacing w:val="-4"/>
          <w:sz w:val="28"/>
          <w:shd w:val="clear" w:color="auto" w:fill="FFFFFF"/>
        </w:rPr>
        <w:t>с превышением установленного срока на 4 календарных дня;</w:t>
      </w:r>
    </w:p>
    <w:p w14:paraId="072F57A4" w14:textId="7F979AE7" w:rsidR="00B04E4D" w:rsidRPr="00235EB1" w:rsidRDefault="0022529B" w:rsidP="001F684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Cs/>
          <w:spacing w:val="-4"/>
          <w:sz w:val="28"/>
          <w:shd w:val="clear" w:color="auto" w:fill="FFFFFF"/>
        </w:rPr>
      </w:pPr>
      <w:r w:rsidRPr="007E6741">
        <w:rPr>
          <w:rFonts w:ascii="Times New Roman" w:hAnsi="Times New Roman"/>
          <w:iCs/>
          <w:sz w:val="28"/>
          <w:shd w:val="clear" w:color="auto" w:fill="FFFFFF"/>
        </w:rPr>
        <w:t>-</w:t>
      </w:r>
      <w:r w:rsidR="00235EB1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документы о приёмке выполненных работ (акт сдачи-приёмки выполненных работ №</w:t>
      </w:r>
      <w:r w:rsidR="00235EB1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 xml:space="preserve">1 от 23.07.2021) по </w:t>
      </w:r>
      <w:r w:rsidR="0010010E" w:rsidRPr="007E6741">
        <w:rPr>
          <w:rFonts w:ascii="Times New Roman" w:hAnsi="Times New Roman"/>
          <w:sz w:val="28"/>
        </w:rPr>
        <w:t>гражданско-правовому договору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 xml:space="preserve"> от 11.05.2021 №</w:t>
      </w:r>
      <w:r w:rsidR="0080571C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2021-31 (</w:t>
      </w:r>
      <w:proofErr w:type="spellStart"/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р.н.д</w:t>
      </w:r>
      <w:proofErr w:type="spellEnd"/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>.</w:t>
      </w:r>
      <w:r w:rsidR="0080571C" w:rsidRPr="007E6741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7E6741">
        <w:rPr>
          <w:rFonts w:ascii="Times New Roman" w:hAnsi="Times New Roman"/>
          <w:iCs/>
          <w:sz w:val="28"/>
          <w:shd w:val="clear" w:color="auto" w:fill="FFFFFF"/>
        </w:rPr>
        <w:t xml:space="preserve">59715365510210000600000) размещены в </w:t>
      </w:r>
      <w:r w:rsidR="00B04E4D" w:rsidRPr="007E6741">
        <w:rPr>
          <w:rFonts w:ascii="Times New Roman" w:hAnsi="Times New Roman"/>
          <w:iCs/>
          <w:spacing w:val="-4"/>
          <w:sz w:val="28"/>
          <w:shd w:val="clear" w:color="auto" w:fill="FFFFFF"/>
        </w:rPr>
        <w:t xml:space="preserve">ЕИС </w:t>
      </w:r>
      <w:r w:rsidR="00442E84" w:rsidRPr="007E6741">
        <w:rPr>
          <w:rFonts w:ascii="Times New Roman" w:hAnsi="Times New Roman"/>
          <w:iCs/>
          <w:spacing w:val="-4"/>
          <w:sz w:val="28"/>
          <w:shd w:val="clear" w:color="auto" w:fill="FFFFFF"/>
        </w:rPr>
        <w:t xml:space="preserve">04.08.2021, </w:t>
      </w:r>
      <w:r w:rsidR="00B04E4D" w:rsidRPr="007E6741">
        <w:rPr>
          <w:rFonts w:ascii="Times New Roman" w:hAnsi="Times New Roman"/>
          <w:iCs/>
          <w:spacing w:val="-4"/>
          <w:sz w:val="28"/>
          <w:shd w:val="clear" w:color="auto" w:fill="FFFFFF"/>
        </w:rPr>
        <w:t xml:space="preserve">с превышением установленного срока на </w:t>
      </w:r>
      <w:r w:rsidR="00235EB1" w:rsidRPr="007E6741">
        <w:rPr>
          <w:rFonts w:ascii="Times New Roman" w:hAnsi="Times New Roman"/>
          <w:iCs/>
          <w:spacing w:val="-4"/>
          <w:sz w:val="28"/>
          <w:shd w:val="clear" w:color="auto" w:fill="FFFFFF"/>
        </w:rPr>
        <w:t>2</w:t>
      </w:r>
      <w:r w:rsidR="00B04E4D" w:rsidRPr="007E6741">
        <w:rPr>
          <w:rFonts w:ascii="Times New Roman" w:hAnsi="Times New Roman"/>
          <w:iCs/>
          <w:spacing w:val="-4"/>
          <w:sz w:val="28"/>
          <w:shd w:val="clear" w:color="auto" w:fill="FFFFFF"/>
        </w:rPr>
        <w:t xml:space="preserve"> календарных дня;</w:t>
      </w:r>
    </w:p>
    <w:p w14:paraId="3E41D0AC" w14:textId="0C35B654" w:rsidR="00B04E4D" w:rsidRDefault="0022529B" w:rsidP="00F51D3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hd w:val="clear" w:color="auto" w:fill="FFFFFF"/>
        </w:rPr>
      </w:pPr>
      <w:r w:rsidRPr="00FA4CC8">
        <w:rPr>
          <w:rFonts w:ascii="Times New Roman" w:hAnsi="Times New Roman"/>
          <w:iCs/>
          <w:sz w:val="28"/>
          <w:shd w:val="clear" w:color="auto" w:fill="FFFFFF"/>
        </w:rPr>
        <w:t>-</w:t>
      </w:r>
      <w:r w:rsidR="00235EB1" w:rsidRPr="00FA4CC8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>документы о приёмке выполненных работ (акт приёмки-передачи товара №</w:t>
      </w:r>
      <w:r w:rsidR="00235EB1" w:rsidRPr="00FA4CC8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 xml:space="preserve">1 от 28.06.2021) по </w:t>
      </w:r>
      <w:r w:rsidR="0010010E" w:rsidRPr="00FA4CC8">
        <w:rPr>
          <w:rFonts w:ascii="Times New Roman" w:hAnsi="Times New Roman"/>
          <w:sz w:val="28"/>
        </w:rPr>
        <w:t>гражданско-правовому договору</w:t>
      </w:r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 xml:space="preserve"> от 04.05.2021 №</w:t>
      </w:r>
      <w:r w:rsidR="0080571C" w:rsidRPr="00FA4CC8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>2021-48 (</w:t>
      </w:r>
      <w:proofErr w:type="spellStart"/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>р.н.д</w:t>
      </w:r>
      <w:proofErr w:type="spellEnd"/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>.</w:t>
      </w:r>
      <w:r w:rsidR="0080571C" w:rsidRPr="00FA4CC8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 xml:space="preserve">59715365510210000550000) размещены в ЕИС </w:t>
      </w:r>
      <w:r w:rsidR="00442E84" w:rsidRPr="00FA4CC8">
        <w:rPr>
          <w:rFonts w:ascii="Times New Roman" w:hAnsi="Times New Roman"/>
          <w:iCs/>
          <w:sz w:val="28"/>
          <w:shd w:val="clear" w:color="auto" w:fill="FFFFFF"/>
        </w:rPr>
        <w:t xml:space="preserve">16.07.2021, </w:t>
      </w:r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 xml:space="preserve">с превышением установленного срока на </w:t>
      </w:r>
      <w:r w:rsidR="00235EB1" w:rsidRPr="00FA4CC8">
        <w:rPr>
          <w:rFonts w:ascii="Times New Roman" w:hAnsi="Times New Roman"/>
          <w:iCs/>
          <w:sz w:val="28"/>
          <w:shd w:val="clear" w:color="auto" w:fill="FFFFFF"/>
        </w:rPr>
        <w:t>8</w:t>
      </w:r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 xml:space="preserve"> календарных дней;</w:t>
      </w:r>
    </w:p>
    <w:p w14:paraId="7DEF22C2" w14:textId="2F1D844C" w:rsidR="00B04E4D" w:rsidRDefault="0022529B" w:rsidP="00F51D3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hd w:val="clear" w:color="auto" w:fill="FFFFFF"/>
        </w:rPr>
      </w:pPr>
      <w:r w:rsidRPr="00FA4CC8">
        <w:rPr>
          <w:rFonts w:ascii="Times New Roman" w:hAnsi="Times New Roman"/>
          <w:iCs/>
          <w:sz w:val="28"/>
          <w:shd w:val="clear" w:color="auto" w:fill="FFFFFF"/>
        </w:rPr>
        <w:t>-</w:t>
      </w:r>
      <w:r w:rsidR="00F51D30" w:rsidRPr="00FA4CC8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 xml:space="preserve">документы о приёмке выполненных работ (акт приёмки-передачи товара № 1 от 29.04.2021) по </w:t>
      </w:r>
      <w:r w:rsidR="0010010E" w:rsidRPr="00FA4CC8">
        <w:rPr>
          <w:rFonts w:ascii="Times New Roman" w:hAnsi="Times New Roman"/>
          <w:sz w:val="28"/>
        </w:rPr>
        <w:t>гражданско-правовому договору</w:t>
      </w:r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 xml:space="preserve"> от 28.04.2021 №</w:t>
      </w:r>
      <w:r w:rsidR="0080571C" w:rsidRPr="00FA4CC8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>2021-37 (</w:t>
      </w:r>
      <w:proofErr w:type="spellStart"/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>р.н.д</w:t>
      </w:r>
      <w:proofErr w:type="spellEnd"/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>.</w:t>
      </w:r>
      <w:r w:rsidR="0080571C" w:rsidRPr="00FA4CC8">
        <w:rPr>
          <w:rFonts w:ascii="Times New Roman" w:hAnsi="Times New Roman"/>
          <w:iCs/>
          <w:sz w:val="28"/>
          <w:shd w:val="clear" w:color="auto" w:fill="FFFFFF"/>
        </w:rPr>
        <w:t> </w:t>
      </w:r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 xml:space="preserve">59715365510210000480000) размещены в ЕИС 11.05.2021, с превышением установленного срока на </w:t>
      </w:r>
      <w:r w:rsidR="00F51D30" w:rsidRPr="00FA4CC8">
        <w:rPr>
          <w:rFonts w:ascii="Times New Roman" w:hAnsi="Times New Roman"/>
          <w:iCs/>
          <w:sz w:val="28"/>
          <w:shd w:val="clear" w:color="auto" w:fill="FFFFFF"/>
        </w:rPr>
        <w:t>2</w:t>
      </w:r>
      <w:r w:rsidR="00B04E4D" w:rsidRPr="00FA4CC8">
        <w:rPr>
          <w:rFonts w:ascii="Times New Roman" w:hAnsi="Times New Roman"/>
          <w:iCs/>
          <w:sz w:val="28"/>
          <w:shd w:val="clear" w:color="auto" w:fill="FFFFFF"/>
        </w:rPr>
        <w:t xml:space="preserve"> календарных дня</w:t>
      </w:r>
      <w:r w:rsidR="00837B9E" w:rsidRPr="00FA4CC8">
        <w:rPr>
          <w:rFonts w:ascii="Times New Roman" w:hAnsi="Times New Roman"/>
          <w:iCs/>
          <w:sz w:val="28"/>
          <w:shd w:val="clear" w:color="auto" w:fill="FFFFFF"/>
        </w:rPr>
        <w:t>;</w:t>
      </w:r>
    </w:p>
    <w:p w14:paraId="11D5AB2B" w14:textId="267D1D01" w:rsidR="00837B9E" w:rsidRDefault="00837B9E" w:rsidP="00F51D3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293F">
        <w:rPr>
          <w:rFonts w:ascii="Times New Roman" w:hAnsi="Times New Roman"/>
          <w:iCs/>
          <w:sz w:val="28"/>
          <w:shd w:val="clear" w:color="auto" w:fill="FFFFFF"/>
        </w:rPr>
        <w:t>-</w:t>
      </w:r>
      <w:r w:rsidR="00F51D30">
        <w:rPr>
          <w:rFonts w:ascii="Times New Roman" w:hAnsi="Times New Roman"/>
          <w:iCs/>
          <w:sz w:val="28"/>
          <w:shd w:val="clear" w:color="auto" w:fill="FFFFFF"/>
        </w:rPr>
        <w:t> </w:t>
      </w:r>
      <w:r w:rsidRPr="00B9293F">
        <w:rPr>
          <w:rFonts w:ascii="Times New Roman" w:hAnsi="Times New Roman"/>
          <w:sz w:val="28"/>
          <w:szCs w:val="28"/>
        </w:rPr>
        <w:t>документы о приемке товара (акт приёмки - передачи товара б/н от</w:t>
      </w:r>
      <w:r w:rsidRPr="004830C4">
        <w:rPr>
          <w:rFonts w:ascii="Times New Roman" w:hAnsi="Times New Roman"/>
          <w:sz w:val="28"/>
          <w:szCs w:val="28"/>
        </w:rPr>
        <w:t xml:space="preserve"> 07.04.2022)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C42D5C">
        <w:rPr>
          <w:rFonts w:ascii="Times New Roman" w:hAnsi="Times New Roman"/>
          <w:sz w:val="28"/>
          <w:szCs w:val="28"/>
        </w:rPr>
        <w:t>гражданско-правово</w:t>
      </w:r>
      <w:r>
        <w:rPr>
          <w:rFonts w:ascii="Times New Roman" w:hAnsi="Times New Roman"/>
          <w:sz w:val="28"/>
          <w:szCs w:val="28"/>
        </w:rPr>
        <w:t>му</w:t>
      </w:r>
      <w:r w:rsidRPr="00C42D5C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у</w:t>
      </w:r>
      <w:r w:rsidRPr="00C42D5C">
        <w:rPr>
          <w:rFonts w:ascii="Times New Roman" w:hAnsi="Times New Roman"/>
          <w:sz w:val="28"/>
          <w:szCs w:val="28"/>
        </w:rPr>
        <w:t xml:space="preserve"> от 10.03.2022 №</w:t>
      </w:r>
      <w:r w:rsidR="00485934">
        <w:rPr>
          <w:rFonts w:ascii="Times New Roman" w:hAnsi="Times New Roman"/>
          <w:sz w:val="28"/>
          <w:szCs w:val="28"/>
          <w:lang w:val="en-US"/>
        </w:rPr>
        <w:t> </w:t>
      </w:r>
      <w:r w:rsidRPr="00C42D5C">
        <w:rPr>
          <w:rFonts w:ascii="Times New Roman" w:hAnsi="Times New Roman"/>
          <w:sz w:val="28"/>
          <w:szCs w:val="28"/>
        </w:rPr>
        <w:t>2022-16 (</w:t>
      </w:r>
      <w:proofErr w:type="spellStart"/>
      <w:r w:rsidRPr="00C42D5C">
        <w:rPr>
          <w:rFonts w:ascii="Times New Roman" w:hAnsi="Times New Roman"/>
          <w:sz w:val="28"/>
          <w:szCs w:val="28"/>
        </w:rPr>
        <w:t>р.н.</w:t>
      </w:r>
      <w:r w:rsidR="00485934">
        <w:rPr>
          <w:rFonts w:ascii="Times New Roman" w:hAnsi="Times New Roman"/>
          <w:sz w:val="28"/>
          <w:szCs w:val="28"/>
        </w:rPr>
        <w:t>д</w:t>
      </w:r>
      <w:proofErr w:type="spellEnd"/>
      <w:r w:rsidRPr="00C42D5C">
        <w:rPr>
          <w:rFonts w:ascii="Times New Roman" w:hAnsi="Times New Roman"/>
          <w:sz w:val="28"/>
          <w:szCs w:val="28"/>
        </w:rPr>
        <w:t>.</w:t>
      </w:r>
      <w:r w:rsidR="00485934">
        <w:rPr>
          <w:lang w:val="en-US"/>
        </w:rPr>
        <w:t> </w:t>
      </w:r>
      <w:r w:rsidR="00485934" w:rsidRPr="00485934">
        <w:rPr>
          <w:rFonts w:ascii="Times New Roman" w:hAnsi="Times New Roman"/>
          <w:sz w:val="28"/>
          <w:szCs w:val="28"/>
        </w:rPr>
        <w:t>59715365510220000320000</w:t>
      </w:r>
      <w:r w:rsidRPr="00C42D5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размещены в ЕИС 18.04.2022, с превышением установленного срока на 1 календарный день</w:t>
      </w:r>
      <w:r w:rsidR="00CE6E74" w:rsidRPr="00CE6E74">
        <w:rPr>
          <w:rFonts w:ascii="Times New Roman" w:hAnsi="Times New Roman"/>
          <w:sz w:val="28"/>
          <w:szCs w:val="28"/>
        </w:rPr>
        <w:t>;</w:t>
      </w:r>
    </w:p>
    <w:p w14:paraId="63A8058F" w14:textId="76091D8B" w:rsidR="00971A54" w:rsidRPr="00971A54" w:rsidRDefault="00CE6E74" w:rsidP="00971A54">
      <w:pPr>
        <w:suppressAutoHyphens/>
        <w:spacing w:before="60" w:after="0" w:line="100" w:lineRule="atLeast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F51D30">
        <w:rPr>
          <w:rFonts w:ascii="Times New Roman" w:hAnsi="Times New Roman"/>
          <w:sz w:val="28"/>
          <w:shd w:val="clear" w:color="auto" w:fill="FFFFFF"/>
        </w:rPr>
        <w:t>-</w:t>
      </w:r>
      <w:r w:rsidR="00F51D30">
        <w:rPr>
          <w:rFonts w:ascii="Times New Roman" w:hAnsi="Times New Roman"/>
          <w:sz w:val="28"/>
          <w:shd w:val="clear" w:color="auto" w:fill="FFFFFF"/>
        </w:rPr>
        <w:t> </w:t>
      </w:r>
      <w:r w:rsidRPr="00F51D30">
        <w:rPr>
          <w:rFonts w:ascii="Times New Roman" w:hAnsi="Times New Roman"/>
          <w:sz w:val="28"/>
          <w:shd w:val="clear" w:color="auto" w:fill="FFFFFF"/>
        </w:rPr>
        <w:t>документы о приемке выполненных работ (акт сдачи - приёмки</w:t>
      </w:r>
      <w:r w:rsidRPr="00CE6E74">
        <w:rPr>
          <w:rFonts w:ascii="Times New Roman" w:hAnsi="Times New Roman"/>
          <w:sz w:val="28"/>
          <w:shd w:val="clear" w:color="auto" w:fill="FFFFFF"/>
        </w:rPr>
        <w:t xml:space="preserve"> выполненных работ от 14.12.2021) по гражданско-правовому договору от 23.11.2021 №</w:t>
      </w:r>
      <w:r>
        <w:rPr>
          <w:rFonts w:ascii="Times New Roman" w:hAnsi="Times New Roman"/>
          <w:sz w:val="28"/>
          <w:shd w:val="clear" w:color="auto" w:fill="FFFFFF"/>
          <w:lang w:val="en-US"/>
        </w:rPr>
        <w:t> </w:t>
      </w:r>
      <w:r w:rsidRPr="00CE6E74">
        <w:rPr>
          <w:rFonts w:ascii="Times New Roman" w:hAnsi="Times New Roman"/>
          <w:sz w:val="28"/>
          <w:shd w:val="clear" w:color="auto" w:fill="FFFFFF"/>
        </w:rPr>
        <w:t>2021-166 (</w:t>
      </w:r>
      <w:proofErr w:type="spellStart"/>
      <w:r w:rsidRPr="00CE6E74">
        <w:rPr>
          <w:rFonts w:ascii="Times New Roman" w:hAnsi="Times New Roman"/>
          <w:sz w:val="28"/>
          <w:shd w:val="clear" w:color="auto" w:fill="FFFFFF"/>
        </w:rPr>
        <w:t>р.н.</w:t>
      </w:r>
      <w:r>
        <w:rPr>
          <w:rFonts w:ascii="Times New Roman" w:hAnsi="Times New Roman"/>
          <w:sz w:val="28"/>
          <w:shd w:val="clear" w:color="auto" w:fill="FFFFFF"/>
        </w:rPr>
        <w:t>д</w:t>
      </w:r>
      <w:proofErr w:type="spellEnd"/>
      <w:r w:rsidRPr="00CE6E74">
        <w:rPr>
          <w:rFonts w:ascii="Times New Roman" w:hAnsi="Times New Roman"/>
          <w:sz w:val="28"/>
          <w:shd w:val="clear" w:color="auto" w:fill="FFFFFF"/>
        </w:rPr>
        <w:t>.</w:t>
      </w:r>
      <w:r w:rsidR="00164B58">
        <w:t> </w:t>
      </w:r>
      <w:r w:rsidRPr="00CE6E74">
        <w:rPr>
          <w:rFonts w:ascii="Times New Roman" w:hAnsi="Times New Roman"/>
          <w:sz w:val="28"/>
          <w:shd w:val="clear" w:color="auto" w:fill="FFFFFF"/>
        </w:rPr>
        <w:t>59715365510210001890000) размещены в ЕИС 30.12.2021, с превышением установленного срока на 6 календарных дней</w:t>
      </w:r>
      <w:r w:rsidR="00971A54">
        <w:rPr>
          <w:rFonts w:ascii="Times New Roman" w:hAnsi="Times New Roman"/>
          <w:sz w:val="28"/>
          <w:shd w:val="clear" w:color="auto" w:fill="FFFFFF"/>
        </w:rPr>
        <w:t>.</w:t>
      </w:r>
    </w:p>
    <w:p w14:paraId="54C7F377" w14:textId="398BCA3B" w:rsidR="00F311F2" w:rsidRPr="00796A87" w:rsidRDefault="00A26B28" w:rsidP="005A797E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 w:rsidRPr="00661B2C">
        <w:rPr>
          <w:rFonts w:ascii="Times New Roman" w:hAnsi="Times New Roman"/>
          <w:sz w:val="28"/>
        </w:rPr>
        <w:t>10.2.</w:t>
      </w:r>
      <w:r w:rsidR="00A91B50" w:rsidRPr="00661B2C">
        <w:rPr>
          <w:rFonts w:ascii="Times New Roman" w:hAnsi="Times New Roman"/>
          <w:sz w:val="28"/>
        </w:rPr>
        <w:t>9</w:t>
      </w:r>
      <w:r w:rsidRPr="00661B2C">
        <w:rPr>
          <w:rFonts w:ascii="Times New Roman" w:hAnsi="Times New Roman"/>
          <w:sz w:val="28"/>
        </w:rPr>
        <w:t>.</w:t>
      </w:r>
      <w:r w:rsidR="00F67DB2" w:rsidRPr="00661B2C">
        <w:rPr>
          <w:rFonts w:ascii="Times New Roman" w:hAnsi="Times New Roman"/>
          <w:sz w:val="28"/>
        </w:rPr>
        <w:t> </w:t>
      </w:r>
      <w:r w:rsidR="00F42D21" w:rsidRPr="00661B2C">
        <w:rPr>
          <w:rFonts w:ascii="Times New Roman" w:hAnsi="Times New Roman"/>
          <w:sz w:val="28"/>
        </w:rPr>
        <w:t>В нарушение ч.</w:t>
      </w:r>
      <w:r w:rsidR="00C16DDE" w:rsidRPr="00661B2C">
        <w:rPr>
          <w:rFonts w:ascii="Times New Roman" w:hAnsi="Times New Roman"/>
          <w:sz w:val="28"/>
        </w:rPr>
        <w:t> </w:t>
      </w:r>
      <w:r w:rsidR="00F42D21" w:rsidRPr="00661B2C">
        <w:rPr>
          <w:rFonts w:ascii="Times New Roman" w:hAnsi="Times New Roman"/>
          <w:sz w:val="28"/>
        </w:rPr>
        <w:t>2 ст.</w:t>
      </w:r>
      <w:r w:rsidR="00C16DDE" w:rsidRPr="00661B2C">
        <w:rPr>
          <w:rFonts w:ascii="Times New Roman" w:hAnsi="Times New Roman"/>
          <w:sz w:val="28"/>
        </w:rPr>
        <w:t> </w:t>
      </w:r>
      <w:r w:rsidR="00F42D21" w:rsidRPr="00661B2C">
        <w:rPr>
          <w:rFonts w:ascii="Times New Roman" w:hAnsi="Times New Roman"/>
          <w:sz w:val="28"/>
        </w:rPr>
        <w:t>4.1 Федерального закона от 18.07.2012</w:t>
      </w:r>
      <w:r w:rsidR="00F42D21" w:rsidRPr="00796A87">
        <w:rPr>
          <w:rFonts w:ascii="Times New Roman" w:hAnsi="Times New Roman"/>
          <w:sz w:val="28"/>
        </w:rPr>
        <w:t xml:space="preserve">                               №</w:t>
      </w:r>
      <w:r w:rsidR="00485E8A" w:rsidRPr="00796A87">
        <w:rPr>
          <w:rFonts w:ascii="Times New Roman" w:hAnsi="Times New Roman"/>
          <w:sz w:val="28"/>
        </w:rPr>
        <w:t> </w:t>
      </w:r>
      <w:r w:rsidR="00F42D21" w:rsidRPr="00796A87">
        <w:rPr>
          <w:rFonts w:ascii="Times New Roman" w:hAnsi="Times New Roman"/>
          <w:sz w:val="28"/>
        </w:rPr>
        <w:t xml:space="preserve">223-ФЗ </w:t>
      </w:r>
      <w:r w:rsidR="00D72F79" w:rsidRPr="00796A87">
        <w:rPr>
          <w:rFonts w:ascii="Times New Roman" w:hAnsi="Times New Roman"/>
          <w:sz w:val="28"/>
        </w:rPr>
        <w:t>и п.</w:t>
      </w:r>
      <w:r w:rsidR="00A91B50" w:rsidRPr="00796A87">
        <w:rPr>
          <w:rFonts w:ascii="Times New Roman" w:hAnsi="Times New Roman"/>
          <w:sz w:val="28"/>
        </w:rPr>
        <w:t> </w:t>
      </w:r>
      <w:r w:rsidR="00D72F79" w:rsidRPr="00796A87">
        <w:rPr>
          <w:rFonts w:ascii="Times New Roman" w:hAnsi="Times New Roman"/>
          <w:sz w:val="28"/>
        </w:rPr>
        <w:t xml:space="preserve">47.1 Положения о закупке </w:t>
      </w:r>
      <w:r w:rsidRPr="00796A87">
        <w:rPr>
          <w:rFonts w:ascii="Times New Roman" w:hAnsi="Times New Roman"/>
          <w:sz w:val="28"/>
        </w:rPr>
        <w:t xml:space="preserve">документы об исполнении </w:t>
      </w:r>
      <w:r w:rsidR="00DF48B9" w:rsidRPr="00796A87">
        <w:rPr>
          <w:rFonts w:ascii="Times New Roman" w:hAnsi="Times New Roman"/>
          <w:sz w:val="28"/>
        </w:rPr>
        <w:t>гражданско-правово</w:t>
      </w:r>
      <w:r w:rsidR="004F4224" w:rsidRPr="00796A87">
        <w:rPr>
          <w:rFonts w:ascii="Times New Roman" w:hAnsi="Times New Roman"/>
          <w:sz w:val="28"/>
        </w:rPr>
        <w:t>го</w:t>
      </w:r>
      <w:r w:rsidR="00DF48B9" w:rsidRPr="00796A87">
        <w:rPr>
          <w:rFonts w:ascii="Times New Roman" w:hAnsi="Times New Roman"/>
          <w:sz w:val="28"/>
        </w:rPr>
        <w:t xml:space="preserve"> договор</w:t>
      </w:r>
      <w:r w:rsidR="004F4224" w:rsidRPr="00796A87">
        <w:rPr>
          <w:rFonts w:ascii="Times New Roman" w:hAnsi="Times New Roman"/>
          <w:sz w:val="28"/>
        </w:rPr>
        <w:t>а</w:t>
      </w:r>
      <w:r w:rsidR="00F311F2" w:rsidRPr="00796A87">
        <w:rPr>
          <w:rFonts w:ascii="Times New Roman" w:hAnsi="Times New Roman"/>
          <w:iCs/>
          <w:sz w:val="28"/>
          <w:shd w:val="clear" w:color="auto" w:fill="FFFFFF"/>
        </w:rPr>
        <w:t xml:space="preserve"> от 06.12.2021 № 2021-187 (</w:t>
      </w:r>
      <w:proofErr w:type="spellStart"/>
      <w:r w:rsidR="00F311F2" w:rsidRPr="00796A87">
        <w:rPr>
          <w:rFonts w:ascii="Times New Roman" w:hAnsi="Times New Roman"/>
          <w:iCs/>
          <w:sz w:val="28"/>
          <w:shd w:val="clear" w:color="auto" w:fill="FFFFFF"/>
        </w:rPr>
        <w:t>р.н.д</w:t>
      </w:r>
      <w:proofErr w:type="spellEnd"/>
      <w:r w:rsidR="00F311F2" w:rsidRPr="00796A87">
        <w:rPr>
          <w:rFonts w:ascii="Times New Roman" w:hAnsi="Times New Roman"/>
          <w:iCs/>
          <w:sz w:val="28"/>
          <w:shd w:val="clear" w:color="auto" w:fill="FFFFFF"/>
        </w:rPr>
        <w:t xml:space="preserve">. 59715365510210002040000) (платёжное поручение № 1250 от </w:t>
      </w:r>
      <w:r w:rsidR="00BD5C98" w:rsidRPr="00796A87">
        <w:rPr>
          <w:rFonts w:ascii="Times New Roman" w:hAnsi="Times New Roman"/>
          <w:iCs/>
          <w:sz w:val="28"/>
          <w:shd w:val="clear" w:color="auto" w:fill="FFFFFF"/>
        </w:rPr>
        <w:t>28.12.2021 (</w:t>
      </w:r>
      <w:r w:rsidR="00F311F2" w:rsidRPr="00796A87">
        <w:rPr>
          <w:rFonts w:ascii="Times New Roman" w:hAnsi="Times New Roman"/>
          <w:iCs/>
          <w:sz w:val="28"/>
          <w:shd w:val="clear" w:color="auto" w:fill="FFFFFF"/>
        </w:rPr>
        <w:t xml:space="preserve">29.12.2021) размещены в ЕИС 11.01.2022, с превышением установленного срока на </w:t>
      </w:r>
      <w:r w:rsidR="00485E8A" w:rsidRPr="00796A87">
        <w:rPr>
          <w:rFonts w:ascii="Times New Roman" w:hAnsi="Times New Roman"/>
          <w:iCs/>
          <w:sz w:val="28"/>
          <w:shd w:val="clear" w:color="auto" w:fill="FFFFFF"/>
        </w:rPr>
        <w:t>3</w:t>
      </w:r>
      <w:r w:rsidR="00F311F2" w:rsidRPr="00796A87">
        <w:rPr>
          <w:rFonts w:ascii="Times New Roman" w:hAnsi="Times New Roman"/>
          <w:iCs/>
          <w:sz w:val="28"/>
          <w:shd w:val="clear" w:color="auto" w:fill="FFFFFF"/>
        </w:rPr>
        <w:t xml:space="preserve"> календарных дня.</w:t>
      </w:r>
    </w:p>
    <w:p w14:paraId="3318CAEF" w14:textId="6800FD7C" w:rsidR="00BD6B83" w:rsidRDefault="00A240B7" w:rsidP="001950FE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</w:rPr>
        <w:t>5</w:t>
      </w:r>
      <w:r w:rsidR="007F4EC9" w:rsidRPr="00835249">
        <w:rPr>
          <w:rFonts w:ascii="Times New Roman" w:hAnsi="Times New Roman"/>
          <w:sz w:val="28"/>
        </w:rPr>
        <w:t>.</w:t>
      </w:r>
      <w:r w:rsidR="00CD4440" w:rsidRPr="00835249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1</w:t>
      </w:r>
      <w:r w:rsidR="007F4EC9" w:rsidRPr="00835249">
        <w:rPr>
          <w:rFonts w:ascii="Times New Roman" w:hAnsi="Times New Roman"/>
          <w:sz w:val="28"/>
        </w:rPr>
        <w:t>.</w:t>
      </w:r>
      <w:r w:rsidR="00B7503D" w:rsidRPr="00835249">
        <w:t> </w:t>
      </w:r>
      <w:r w:rsidR="00BD6B83" w:rsidRPr="00835249">
        <w:rPr>
          <w:rFonts w:ascii="Times New Roman" w:hAnsi="Times New Roman"/>
          <w:spacing w:val="-4"/>
          <w:sz w:val="28"/>
          <w:shd w:val="clear" w:color="auto" w:fill="FFFFFF"/>
        </w:rPr>
        <w:t>В нарушение п.3.1 гражданско-правового договора от 19.07.2021</w:t>
      </w:r>
      <w:r w:rsidR="00BD6B83">
        <w:rPr>
          <w:rFonts w:ascii="Times New Roman" w:hAnsi="Times New Roman"/>
          <w:sz w:val="28"/>
          <w:shd w:val="clear" w:color="auto" w:fill="FFFFFF"/>
        </w:rPr>
        <w:t xml:space="preserve"> №</w:t>
      </w:r>
      <w:r w:rsidR="00DD7BD0">
        <w:rPr>
          <w:rFonts w:ascii="Times New Roman" w:hAnsi="Times New Roman"/>
          <w:sz w:val="28"/>
          <w:shd w:val="clear" w:color="auto" w:fill="FFFFFF"/>
        </w:rPr>
        <w:t> </w:t>
      </w:r>
      <w:r w:rsidR="00BD6B83">
        <w:rPr>
          <w:rFonts w:ascii="Times New Roman" w:hAnsi="Times New Roman"/>
          <w:sz w:val="28"/>
          <w:shd w:val="clear" w:color="auto" w:fill="FFFFFF"/>
        </w:rPr>
        <w:t>2021-99 (</w:t>
      </w:r>
      <w:proofErr w:type="spellStart"/>
      <w:r w:rsidR="00BD6B83">
        <w:rPr>
          <w:rFonts w:ascii="Times New Roman" w:hAnsi="Times New Roman"/>
          <w:sz w:val="28"/>
          <w:shd w:val="clear" w:color="auto" w:fill="FFFFFF"/>
        </w:rPr>
        <w:t>р.н.д</w:t>
      </w:r>
      <w:proofErr w:type="spellEnd"/>
      <w:r w:rsidR="00BD6B83">
        <w:rPr>
          <w:rFonts w:ascii="Times New Roman" w:hAnsi="Times New Roman"/>
          <w:sz w:val="28"/>
          <w:shd w:val="clear" w:color="auto" w:fill="FFFFFF"/>
        </w:rPr>
        <w:t>.</w:t>
      </w:r>
      <w:r w:rsidR="00DD7BD0">
        <w:rPr>
          <w:rFonts w:ascii="Times New Roman" w:hAnsi="Times New Roman"/>
          <w:sz w:val="28"/>
          <w:shd w:val="clear" w:color="auto" w:fill="FFFFFF"/>
        </w:rPr>
        <w:t> </w:t>
      </w:r>
      <w:r w:rsidR="00BD6B83">
        <w:rPr>
          <w:rFonts w:ascii="Times New Roman" w:hAnsi="Times New Roman"/>
          <w:sz w:val="28"/>
          <w:shd w:val="clear" w:color="auto" w:fill="FFFFFF"/>
        </w:rPr>
        <w:t>59715365510210001090000)</w:t>
      </w:r>
      <w:r w:rsidR="00B7503D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BD6B83">
        <w:rPr>
          <w:rFonts w:ascii="Times New Roman" w:hAnsi="Times New Roman"/>
          <w:sz w:val="28"/>
          <w:shd w:val="clear" w:color="auto" w:fill="FFFFFF"/>
        </w:rPr>
        <w:t>ООО «</w:t>
      </w:r>
      <w:proofErr w:type="spellStart"/>
      <w:r w:rsidR="00BD6B83">
        <w:rPr>
          <w:rFonts w:ascii="Times New Roman" w:hAnsi="Times New Roman"/>
          <w:sz w:val="28"/>
          <w:shd w:val="clear" w:color="auto" w:fill="FFFFFF"/>
        </w:rPr>
        <w:t>Алюдеко</w:t>
      </w:r>
      <w:proofErr w:type="spellEnd"/>
      <w:r w:rsidR="00BD6B83">
        <w:rPr>
          <w:rFonts w:ascii="Times New Roman" w:hAnsi="Times New Roman"/>
          <w:sz w:val="28"/>
          <w:shd w:val="clear" w:color="auto" w:fill="FFFFFF"/>
        </w:rPr>
        <w:t>-К» не исполнены обязательства по договору в части срока выполнения работ по разработке</w:t>
      </w:r>
      <w:r w:rsidR="00B7503D">
        <w:rPr>
          <w:rFonts w:ascii="Times New Roman" w:hAnsi="Times New Roman"/>
          <w:sz w:val="28"/>
          <w:shd w:val="clear" w:color="auto" w:fill="FFFFFF"/>
        </w:rPr>
        <w:t> </w:t>
      </w:r>
      <w:r w:rsidR="00BD6B83">
        <w:rPr>
          <w:rFonts w:ascii="Times New Roman" w:hAnsi="Times New Roman"/>
          <w:sz w:val="28"/>
          <w:shd w:val="clear" w:color="auto" w:fill="FFFFFF"/>
        </w:rPr>
        <w:t>(проектированию), изготовлению и монтажу информационных стендов для ГАУ</w:t>
      </w:r>
      <w:r w:rsidR="00B7503D">
        <w:rPr>
          <w:rFonts w:ascii="Times New Roman" w:hAnsi="Times New Roman"/>
          <w:sz w:val="28"/>
          <w:shd w:val="clear" w:color="auto" w:fill="FFFFFF"/>
        </w:rPr>
        <w:t> </w:t>
      </w:r>
      <w:r w:rsidR="00BD6B83">
        <w:rPr>
          <w:rFonts w:ascii="Times New Roman" w:hAnsi="Times New Roman"/>
          <w:sz w:val="28"/>
          <w:shd w:val="clear" w:color="auto" w:fill="FFFFFF"/>
        </w:rPr>
        <w:t xml:space="preserve">«Парк Яуза» - с даты заключения </w:t>
      </w:r>
      <w:r w:rsidR="001C5323">
        <w:rPr>
          <w:rFonts w:ascii="Times New Roman" w:hAnsi="Times New Roman"/>
          <w:sz w:val="28"/>
          <w:shd w:val="clear" w:color="auto" w:fill="FFFFFF"/>
        </w:rPr>
        <w:t>д</w:t>
      </w:r>
      <w:r w:rsidR="00BD6B83">
        <w:rPr>
          <w:rFonts w:ascii="Times New Roman" w:hAnsi="Times New Roman"/>
          <w:sz w:val="28"/>
          <w:shd w:val="clear" w:color="auto" w:fill="FFFFFF"/>
        </w:rPr>
        <w:t>оговора по</w:t>
      </w:r>
      <w:r w:rsidR="000E6FB1">
        <w:rPr>
          <w:rFonts w:ascii="Times New Roman" w:hAnsi="Times New Roman"/>
          <w:sz w:val="28"/>
          <w:shd w:val="clear" w:color="auto" w:fill="FFFFFF"/>
        </w:rPr>
        <w:t xml:space="preserve"> </w:t>
      </w:r>
      <w:r w:rsidR="00BD6B83">
        <w:rPr>
          <w:rFonts w:ascii="Times New Roman" w:hAnsi="Times New Roman"/>
          <w:sz w:val="28"/>
          <w:shd w:val="clear" w:color="auto" w:fill="FFFFFF"/>
        </w:rPr>
        <w:t>31.12.2021 включительно.</w:t>
      </w:r>
    </w:p>
    <w:p w14:paraId="592DFCB4" w14:textId="002C2D01" w:rsidR="00BD6B83" w:rsidRPr="00E3773C" w:rsidRDefault="00BD6B83" w:rsidP="001950FE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hd w:val="clear" w:color="auto" w:fill="FFFFFF"/>
        </w:rPr>
      </w:pPr>
      <w:r w:rsidRPr="002006B9">
        <w:rPr>
          <w:rFonts w:ascii="Times New Roman" w:hAnsi="Times New Roman"/>
          <w:spacing w:val="-8"/>
          <w:sz w:val="28"/>
          <w:shd w:val="clear" w:color="auto" w:fill="FFFFFF"/>
        </w:rPr>
        <w:t>По состоянию на 19.08.2022 обязательства по договору ООО</w:t>
      </w:r>
      <w:r w:rsidR="002006B9" w:rsidRPr="002006B9">
        <w:rPr>
          <w:rFonts w:ascii="Times New Roman" w:hAnsi="Times New Roman"/>
          <w:spacing w:val="-8"/>
          <w:sz w:val="28"/>
          <w:shd w:val="clear" w:color="auto" w:fill="FFFFFF"/>
        </w:rPr>
        <w:t> </w:t>
      </w:r>
      <w:r w:rsidRPr="002006B9">
        <w:rPr>
          <w:rFonts w:ascii="Times New Roman" w:hAnsi="Times New Roman"/>
          <w:spacing w:val="-8"/>
          <w:sz w:val="28"/>
          <w:shd w:val="clear" w:color="auto" w:fill="FFFFFF"/>
        </w:rPr>
        <w:t>«</w:t>
      </w:r>
      <w:proofErr w:type="spellStart"/>
      <w:r w:rsidRPr="002006B9">
        <w:rPr>
          <w:rFonts w:ascii="Times New Roman" w:hAnsi="Times New Roman"/>
          <w:spacing w:val="-8"/>
          <w:sz w:val="28"/>
          <w:shd w:val="clear" w:color="auto" w:fill="FFFFFF"/>
        </w:rPr>
        <w:t>Алюдеко</w:t>
      </w:r>
      <w:proofErr w:type="spellEnd"/>
      <w:r w:rsidRPr="002006B9">
        <w:rPr>
          <w:rFonts w:ascii="Times New Roman" w:hAnsi="Times New Roman"/>
          <w:spacing w:val="-8"/>
          <w:sz w:val="28"/>
          <w:shd w:val="clear" w:color="auto" w:fill="FFFFFF"/>
        </w:rPr>
        <w:t>-К»</w:t>
      </w:r>
      <w:r>
        <w:rPr>
          <w:rFonts w:ascii="Times New Roman" w:hAnsi="Times New Roman"/>
          <w:sz w:val="28"/>
          <w:shd w:val="clear" w:color="auto" w:fill="FFFFFF"/>
        </w:rPr>
        <w:t xml:space="preserve"> </w:t>
      </w:r>
      <w:r w:rsidRPr="00E3773C">
        <w:rPr>
          <w:rFonts w:ascii="Times New Roman" w:hAnsi="Times New Roman"/>
          <w:spacing w:val="-4"/>
          <w:sz w:val="28"/>
          <w:shd w:val="clear" w:color="auto" w:fill="FFFFFF"/>
        </w:rPr>
        <w:t>не исполнены</w:t>
      </w:r>
      <w:r w:rsidR="00E3773C" w:rsidRPr="00E3773C">
        <w:rPr>
          <w:rFonts w:ascii="Times New Roman" w:hAnsi="Times New Roman"/>
          <w:spacing w:val="-4"/>
          <w:sz w:val="28"/>
          <w:shd w:val="clear" w:color="auto" w:fill="FFFFFF"/>
        </w:rPr>
        <w:t xml:space="preserve"> в полном объёме</w:t>
      </w:r>
      <w:r w:rsidRPr="00E3773C">
        <w:rPr>
          <w:rFonts w:ascii="Times New Roman" w:hAnsi="Times New Roman"/>
          <w:spacing w:val="-4"/>
          <w:sz w:val="28"/>
          <w:shd w:val="clear" w:color="auto" w:fill="FFFFFF"/>
        </w:rPr>
        <w:t xml:space="preserve">, просрочка составила </w:t>
      </w:r>
      <w:r w:rsidRPr="00A240B7">
        <w:rPr>
          <w:rFonts w:ascii="Times New Roman" w:hAnsi="Times New Roman"/>
          <w:spacing w:val="-4"/>
          <w:sz w:val="28"/>
          <w:shd w:val="clear" w:color="auto" w:fill="FFFFFF"/>
        </w:rPr>
        <w:t>231</w:t>
      </w:r>
      <w:r w:rsidRPr="00E3773C">
        <w:rPr>
          <w:rFonts w:ascii="Times New Roman" w:hAnsi="Times New Roman"/>
          <w:spacing w:val="-4"/>
          <w:sz w:val="28"/>
          <w:shd w:val="clear" w:color="auto" w:fill="FFFFFF"/>
        </w:rPr>
        <w:t xml:space="preserve"> календарный день.</w:t>
      </w:r>
    </w:p>
    <w:p w14:paraId="544462FA" w14:textId="0909606E" w:rsidR="00BD6B83" w:rsidRDefault="00BD6B83" w:rsidP="001950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Согласно п.</w:t>
      </w:r>
      <w:r w:rsidR="001950FE">
        <w:rPr>
          <w:rFonts w:ascii="Times New Roman" w:hAnsi="Times New Roman"/>
          <w:sz w:val="28"/>
          <w:shd w:val="clear" w:color="auto" w:fill="FFFFFF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>7.7 договора от 19.07.2021 №</w:t>
      </w:r>
      <w:r w:rsidR="0082593E">
        <w:rPr>
          <w:rFonts w:ascii="Times New Roman" w:hAnsi="Times New Roman"/>
          <w:sz w:val="28"/>
          <w:shd w:val="clear" w:color="auto" w:fill="FFFFFF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>2021-99 неустойка</w:t>
      </w:r>
      <w:r w:rsidR="00E3773C">
        <w:rPr>
          <w:rFonts w:ascii="Times New Roman" w:hAnsi="Times New Roman"/>
          <w:sz w:val="28"/>
          <w:shd w:val="clear" w:color="auto" w:fill="FFFFFF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>(пени) за просрочку выполнения работ</w:t>
      </w:r>
      <w:r w:rsidR="00E3773C">
        <w:rPr>
          <w:rFonts w:ascii="Times New Roman" w:hAnsi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hd w:val="clear" w:color="auto" w:fill="FFFFFF"/>
        </w:rPr>
        <w:t xml:space="preserve">составляет </w:t>
      </w:r>
      <w:r w:rsidR="00752FD8" w:rsidRPr="00752FD8">
        <w:rPr>
          <w:rFonts w:ascii="Times New Roman" w:hAnsi="Times New Roman"/>
          <w:sz w:val="28"/>
          <w:shd w:val="clear" w:color="auto" w:fill="FFFFFF"/>
        </w:rPr>
        <w:t>(по состоянию на 19.08.2022)</w:t>
      </w:r>
      <w:r w:rsidR="00752FD8">
        <w:rPr>
          <w:rFonts w:ascii="Times New Roman" w:hAnsi="Times New Roman"/>
          <w:spacing w:val="-8"/>
          <w:sz w:val="28"/>
          <w:shd w:val="clear" w:color="auto" w:fill="FFFFFF"/>
        </w:rPr>
        <w:t xml:space="preserve"> </w:t>
      </w:r>
      <w:r w:rsidRPr="00A240B7">
        <w:rPr>
          <w:rFonts w:ascii="Times New Roman" w:hAnsi="Times New Roman"/>
          <w:bCs/>
          <w:sz w:val="28"/>
          <w:shd w:val="clear" w:color="auto" w:fill="FFFFFF"/>
        </w:rPr>
        <w:t>123</w:t>
      </w:r>
      <w:r w:rsidR="00D317D1" w:rsidRPr="00A240B7">
        <w:rPr>
          <w:rFonts w:ascii="Times New Roman" w:hAnsi="Times New Roman"/>
          <w:bCs/>
          <w:sz w:val="28"/>
          <w:shd w:val="clear" w:color="auto" w:fill="FFFFFF"/>
        </w:rPr>
        <w:t> </w:t>
      </w:r>
      <w:r w:rsidRPr="00A240B7">
        <w:rPr>
          <w:rFonts w:ascii="Times New Roman" w:hAnsi="Times New Roman"/>
          <w:bCs/>
          <w:sz w:val="28"/>
          <w:shd w:val="clear" w:color="auto" w:fill="FFFFFF"/>
        </w:rPr>
        <w:t>434,08</w:t>
      </w:r>
      <w:r w:rsidR="00D317D1" w:rsidRPr="00A240B7">
        <w:rPr>
          <w:rFonts w:ascii="Times New Roman" w:hAnsi="Times New Roman"/>
          <w:bCs/>
          <w:sz w:val="28"/>
          <w:shd w:val="clear" w:color="auto" w:fill="FFFFFF"/>
        </w:rPr>
        <w:t> </w:t>
      </w:r>
      <w:r w:rsidRPr="00A240B7">
        <w:rPr>
          <w:rFonts w:ascii="Times New Roman" w:hAnsi="Times New Roman"/>
          <w:bCs/>
          <w:sz w:val="28"/>
          <w:shd w:val="clear" w:color="auto" w:fill="FFFFFF"/>
        </w:rPr>
        <w:t>руб.</w:t>
      </w:r>
      <w:r>
        <w:rPr>
          <w:rFonts w:ascii="Times New Roman" w:hAnsi="Times New Roman"/>
          <w:b/>
          <w:bCs/>
          <w:sz w:val="28"/>
          <w:shd w:val="clear" w:color="auto" w:fill="FFFFFF"/>
        </w:rPr>
        <w:t xml:space="preserve"> </w:t>
      </w:r>
    </w:p>
    <w:p w14:paraId="5E95E5A3" w14:textId="2BA6B84A" w:rsidR="00BD6B83" w:rsidRDefault="00BD6B83" w:rsidP="001950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 ходе претензионной работы (претензия №</w:t>
      </w:r>
      <w:r w:rsidR="0082593E">
        <w:rPr>
          <w:rFonts w:ascii="Times New Roman" w:hAnsi="Times New Roman"/>
          <w:sz w:val="28"/>
          <w:shd w:val="clear" w:color="auto" w:fill="FFFFFF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 xml:space="preserve">ПЯ-13-13/22 от 12.01.2022) </w:t>
      </w:r>
      <w:r w:rsidR="008E16FB">
        <w:rPr>
          <w:rFonts w:ascii="Times New Roman" w:hAnsi="Times New Roman"/>
          <w:sz w:val="28"/>
          <w:shd w:val="clear" w:color="auto" w:fill="FFFFFF"/>
        </w:rPr>
        <w:t xml:space="preserve">неустойка (пени) </w:t>
      </w:r>
      <w:r>
        <w:rPr>
          <w:rFonts w:ascii="Times New Roman" w:hAnsi="Times New Roman"/>
          <w:sz w:val="28"/>
          <w:shd w:val="clear" w:color="auto" w:fill="FFFFFF"/>
        </w:rPr>
        <w:t>Учреждением не начисл</w:t>
      </w:r>
      <w:r w:rsidR="008E16FB">
        <w:rPr>
          <w:rFonts w:ascii="Times New Roman" w:hAnsi="Times New Roman"/>
          <w:sz w:val="28"/>
          <w:shd w:val="clear" w:color="auto" w:fill="FFFFFF"/>
        </w:rPr>
        <w:t>ялась</w:t>
      </w:r>
      <w:r>
        <w:rPr>
          <w:rFonts w:ascii="Times New Roman" w:hAnsi="Times New Roman"/>
          <w:sz w:val="28"/>
          <w:shd w:val="clear" w:color="auto" w:fill="FFFFFF"/>
        </w:rPr>
        <w:t>.</w:t>
      </w:r>
    </w:p>
    <w:p w14:paraId="37978FBB" w14:textId="47C52265" w:rsidR="00BD6B83" w:rsidRDefault="00BD6B83" w:rsidP="0007764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В результате, Учреждением не начислена неустойка</w:t>
      </w:r>
      <w:r w:rsidR="008E16FB">
        <w:rPr>
          <w:rFonts w:ascii="Times New Roman" w:hAnsi="Times New Roman"/>
          <w:sz w:val="28"/>
          <w:shd w:val="clear" w:color="auto" w:fill="FFFFFF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>(пени) за нарушение ООО</w:t>
      </w:r>
      <w:r w:rsidR="008E16FB">
        <w:rPr>
          <w:rFonts w:ascii="Times New Roman" w:hAnsi="Times New Roman"/>
          <w:sz w:val="28"/>
          <w:shd w:val="clear" w:color="auto" w:fill="FFFFFF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sz w:val="28"/>
          <w:shd w:val="clear" w:color="auto" w:fill="FFFFFF"/>
        </w:rPr>
        <w:t>Алюдеко</w:t>
      </w:r>
      <w:proofErr w:type="spellEnd"/>
      <w:r>
        <w:rPr>
          <w:rFonts w:ascii="Times New Roman" w:hAnsi="Times New Roman"/>
          <w:sz w:val="28"/>
          <w:shd w:val="clear" w:color="auto" w:fill="FFFFFF"/>
        </w:rPr>
        <w:t xml:space="preserve">-К» срока выполнения работ </w:t>
      </w:r>
      <w:r w:rsidR="008E16FB" w:rsidRPr="00884534">
        <w:rPr>
          <w:rFonts w:ascii="Times New Roman" w:hAnsi="Times New Roman"/>
          <w:spacing w:val="-4"/>
          <w:sz w:val="28"/>
          <w:shd w:val="clear" w:color="auto" w:fill="FFFFFF"/>
        </w:rPr>
        <w:t xml:space="preserve">по договору от 19.07.2021 № 2021-99 </w:t>
      </w:r>
      <w:r w:rsidRPr="00884534">
        <w:rPr>
          <w:rFonts w:ascii="Times New Roman" w:hAnsi="Times New Roman"/>
          <w:spacing w:val="-4"/>
          <w:sz w:val="28"/>
          <w:shd w:val="clear" w:color="auto" w:fill="FFFFFF"/>
        </w:rPr>
        <w:t xml:space="preserve">в сумме </w:t>
      </w:r>
      <w:r w:rsidRPr="00A240B7">
        <w:rPr>
          <w:rFonts w:ascii="Times New Roman" w:hAnsi="Times New Roman"/>
          <w:bCs/>
          <w:spacing w:val="-4"/>
          <w:sz w:val="28"/>
          <w:shd w:val="clear" w:color="auto" w:fill="FFFFFF"/>
        </w:rPr>
        <w:t>123</w:t>
      </w:r>
      <w:r w:rsidR="00D317D1" w:rsidRPr="00A240B7">
        <w:rPr>
          <w:rFonts w:ascii="Times New Roman" w:hAnsi="Times New Roman"/>
          <w:bCs/>
          <w:spacing w:val="-4"/>
          <w:sz w:val="28"/>
          <w:shd w:val="clear" w:color="auto" w:fill="FFFFFF"/>
        </w:rPr>
        <w:t> </w:t>
      </w:r>
      <w:r w:rsidRPr="00A240B7">
        <w:rPr>
          <w:rFonts w:ascii="Times New Roman" w:hAnsi="Times New Roman"/>
          <w:bCs/>
          <w:spacing w:val="-4"/>
          <w:sz w:val="28"/>
          <w:shd w:val="clear" w:color="auto" w:fill="FFFFFF"/>
        </w:rPr>
        <w:t>434,08</w:t>
      </w:r>
      <w:r w:rsidR="00D317D1" w:rsidRPr="00A240B7">
        <w:rPr>
          <w:rFonts w:ascii="Times New Roman" w:hAnsi="Times New Roman"/>
          <w:bCs/>
          <w:spacing w:val="-4"/>
          <w:sz w:val="28"/>
          <w:shd w:val="clear" w:color="auto" w:fill="FFFFFF"/>
        </w:rPr>
        <w:t> </w:t>
      </w:r>
      <w:r w:rsidRPr="00A240B7">
        <w:rPr>
          <w:rFonts w:ascii="Times New Roman" w:hAnsi="Times New Roman"/>
          <w:bCs/>
          <w:spacing w:val="-4"/>
          <w:sz w:val="28"/>
          <w:shd w:val="clear" w:color="auto" w:fill="FFFFFF"/>
        </w:rPr>
        <w:t>руб.</w:t>
      </w:r>
      <w:r w:rsidRPr="00884534">
        <w:rPr>
          <w:rFonts w:ascii="Times New Roman" w:hAnsi="Times New Roman"/>
          <w:b/>
          <w:bCs/>
          <w:spacing w:val="-4"/>
          <w:sz w:val="28"/>
          <w:shd w:val="clear" w:color="auto" w:fill="FFFFFF"/>
        </w:rPr>
        <w:t xml:space="preserve"> </w:t>
      </w:r>
    </w:p>
    <w:p w14:paraId="01F8C723" w14:textId="39ECD169" w:rsidR="009114F5" w:rsidRDefault="00A240B7" w:rsidP="00205944">
      <w:pPr>
        <w:spacing w:before="6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114F5" w:rsidRPr="00D911A2">
        <w:rPr>
          <w:rFonts w:ascii="Times New Roman" w:hAnsi="Times New Roman"/>
          <w:sz w:val="28"/>
          <w:szCs w:val="28"/>
        </w:rPr>
        <w:t>.</w:t>
      </w:r>
      <w:r w:rsidR="00843DAF" w:rsidRPr="00D911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="009114F5" w:rsidRPr="00D911A2">
        <w:rPr>
          <w:rFonts w:ascii="Times New Roman" w:hAnsi="Times New Roman"/>
          <w:sz w:val="28"/>
          <w:szCs w:val="28"/>
        </w:rPr>
        <w:t>.</w:t>
      </w:r>
      <w:r w:rsidR="007611EB" w:rsidRPr="00D911A2">
        <w:rPr>
          <w:rFonts w:ascii="Times New Roman" w:hAnsi="Times New Roman"/>
          <w:sz w:val="28"/>
          <w:szCs w:val="28"/>
        </w:rPr>
        <w:t> </w:t>
      </w:r>
      <w:r w:rsidR="009114F5" w:rsidRPr="00D911A2">
        <w:rPr>
          <w:rFonts w:ascii="Times New Roman" w:hAnsi="Times New Roman"/>
          <w:spacing w:val="-2"/>
          <w:sz w:val="28"/>
          <w:szCs w:val="28"/>
        </w:rPr>
        <w:t>В нарушение п.</w:t>
      </w:r>
      <w:r w:rsidR="007611EB" w:rsidRPr="00D911A2">
        <w:rPr>
          <w:rFonts w:ascii="Times New Roman" w:hAnsi="Times New Roman"/>
          <w:spacing w:val="-2"/>
          <w:sz w:val="28"/>
          <w:szCs w:val="28"/>
        </w:rPr>
        <w:t> </w:t>
      </w:r>
      <w:r w:rsidR="009114F5" w:rsidRPr="00D911A2">
        <w:rPr>
          <w:rFonts w:ascii="Times New Roman" w:hAnsi="Times New Roman"/>
          <w:spacing w:val="-2"/>
          <w:sz w:val="28"/>
          <w:szCs w:val="28"/>
        </w:rPr>
        <w:t>3.1 гражданско-правового договора от</w:t>
      </w:r>
      <w:r w:rsidR="009114F5" w:rsidRPr="007611EB">
        <w:rPr>
          <w:rFonts w:ascii="Times New Roman" w:hAnsi="Times New Roman"/>
          <w:spacing w:val="-2"/>
          <w:sz w:val="28"/>
          <w:szCs w:val="28"/>
        </w:rPr>
        <w:t xml:space="preserve"> 26.01.2022</w:t>
      </w:r>
      <w:r w:rsidR="009114F5" w:rsidRPr="009417BE">
        <w:rPr>
          <w:rFonts w:ascii="Times New Roman" w:hAnsi="Times New Roman"/>
          <w:sz w:val="28"/>
          <w:szCs w:val="28"/>
        </w:rPr>
        <w:t xml:space="preserve"> №</w:t>
      </w:r>
      <w:r w:rsidR="0071721A">
        <w:rPr>
          <w:rFonts w:ascii="Times New Roman" w:hAnsi="Times New Roman"/>
          <w:sz w:val="28"/>
          <w:szCs w:val="28"/>
        </w:rPr>
        <w:t> </w:t>
      </w:r>
      <w:r w:rsidR="009114F5" w:rsidRPr="009417BE">
        <w:rPr>
          <w:rFonts w:ascii="Times New Roman" w:hAnsi="Times New Roman"/>
          <w:sz w:val="28"/>
          <w:szCs w:val="28"/>
        </w:rPr>
        <w:t>2022-4 (</w:t>
      </w:r>
      <w:proofErr w:type="spellStart"/>
      <w:r w:rsidR="009114F5" w:rsidRPr="009417BE">
        <w:rPr>
          <w:rFonts w:ascii="Times New Roman" w:hAnsi="Times New Roman"/>
          <w:sz w:val="28"/>
          <w:szCs w:val="28"/>
        </w:rPr>
        <w:t>р.н.</w:t>
      </w:r>
      <w:r w:rsidR="0081124A">
        <w:rPr>
          <w:rFonts w:ascii="Times New Roman" w:hAnsi="Times New Roman"/>
          <w:sz w:val="28"/>
          <w:szCs w:val="28"/>
        </w:rPr>
        <w:t>д</w:t>
      </w:r>
      <w:proofErr w:type="spellEnd"/>
      <w:r w:rsidR="009114F5" w:rsidRPr="009417BE">
        <w:rPr>
          <w:rFonts w:ascii="Times New Roman" w:hAnsi="Times New Roman"/>
          <w:sz w:val="28"/>
          <w:szCs w:val="28"/>
        </w:rPr>
        <w:t>.</w:t>
      </w:r>
      <w:r w:rsidR="0071721A">
        <w:t> </w:t>
      </w:r>
      <w:r w:rsidR="0071721A" w:rsidRPr="0071721A">
        <w:rPr>
          <w:rFonts w:ascii="Times New Roman" w:hAnsi="Times New Roman"/>
          <w:sz w:val="28"/>
          <w:szCs w:val="28"/>
        </w:rPr>
        <w:t>59715365510220000170001</w:t>
      </w:r>
      <w:r w:rsidR="009114F5" w:rsidRPr="009417BE">
        <w:rPr>
          <w:rFonts w:ascii="Times New Roman" w:hAnsi="Times New Roman"/>
          <w:sz w:val="28"/>
          <w:szCs w:val="28"/>
        </w:rPr>
        <w:t xml:space="preserve">) </w:t>
      </w:r>
      <w:bookmarkStart w:id="13" w:name="_Hlk111619304"/>
      <w:r w:rsidR="009114F5" w:rsidRPr="009417BE">
        <w:rPr>
          <w:rFonts w:ascii="Times New Roman" w:hAnsi="Times New Roman"/>
          <w:sz w:val="28"/>
          <w:szCs w:val="28"/>
        </w:rPr>
        <w:t>ООО</w:t>
      </w:r>
      <w:r w:rsidR="007611EB">
        <w:rPr>
          <w:rFonts w:ascii="Times New Roman" w:hAnsi="Times New Roman"/>
          <w:sz w:val="28"/>
          <w:szCs w:val="28"/>
        </w:rPr>
        <w:t> </w:t>
      </w:r>
      <w:r w:rsidR="009114F5" w:rsidRPr="009417BE">
        <w:rPr>
          <w:rFonts w:ascii="Times New Roman" w:hAnsi="Times New Roman"/>
          <w:sz w:val="28"/>
          <w:szCs w:val="28"/>
        </w:rPr>
        <w:t>«НОВАЯ ЭРА»</w:t>
      </w:r>
      <w:bookmarkEnd w:id="13"/>
      <w:r w:rsidR="009114F5" w:rsidRPr="009417BE">
        <w:rPr>
          <w:rFonts w:ascii="Times New Roman" w:hAnsi="Times New Roman"/>
          <w:sz w:val="28"/>
          <w:szCs w:val="28"/>
        </w:rPr>
        <w:t xml:space="preserve"> не </w:t>
      </w:r>
      <w:r w:rsidR="007611EB">
        <w:rPr>
          <w:rFonts w:ascii="Times New Roman" w:hAnsi="Times New Roman"/>
          <w:sz w:val="28"/>
          <w:shd w:val="clear" w:color="auto" w:fill="FFFFFF"/>
        </w:rPr>
        <w:t xml:space="preserve">исполнены обязательства по договору в части </w:t>
      </w:r>
      <w:r w:rsidR="009114F5" w:rsidRPr="009417BE">
        <w:rPr>
          <w:rFonts w:ascii="Times New Roman" w:hAnsi="Times New Roman"/>
          <w:sz w:val="28"/>
          <w:szCs w:val="28"/>
        </w:rPr>
        <w:t>срока поставки посадочного материала для нужд ГАУ</w:t>
      </w:r>
      <w:r w:rsidR="007611EB">
        <w:rPr>
          <w:rFonts w:ascii="Times New Roman" w:hAnsi="Times New Roman"/>
          <w:sz w:val="28"/>
          <w:szCs w:val="28"/>
        </w:rPr>
        <w:t> </w:t>
      </w:r>
      <w:r w:rsidR="009114F5" w:rsidRPr="009417BE">
        <w:rPr>
          <w:rFonts w:ascii="Times New Roman" w:hAnsi="Times New Roman"/>
          <w:sz w:val="28"/>
          <w:szCs w:val="28"/>
        </w:rPr>
        <w:t>«Парк Яуза» – с даты заключения договора по 31.12.2022, по заявке заказчика в течение 3 календарных дней</w:t>
      </w:r>
      <w:r w:rsidR="007611EB">
        <w:rPr>
          <w:rFonts w:ascii="Times New Roman" w:hAnsi="Times New Roman"/>
          <w:sz w:val="28"/>
          <w:szCs w:val="28"/>
        </w:rPr>
        <w:t xml:space="preserve"> (по 1 заявке)</w:t>
      </w:r>
      <w:r w:rsidR="009114F5" w:rsidRPr="009417BE">
        <w:rPr>
          <w:rFonts w:ascii="Times New Roman" w:hAnsi="Times New Roman"/>
          <w:sz w:val="28"/>
          <w:szCs w:val="28"/>
        </w:rPr>
        <w:t xml:space="preserve">. </w:t>
      </w:r>
    </w:p>
    <w:p w14:paraId="3FFC3A1E" w14:textId="1E38318E" w:rsidR="009114F5" w:rsidRPr="009417BE" w:rsidRDefault="009114F5" w:rsidP="000776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17BE">
        <w:rPr>
          <w:rFonts w:ascii="Times New Roman" w:hAnsi="Times New Roman"/>
          <w:sz w:val="28"/>
          <w:szCs w:val="28"/>
        </w:rPr>
        <w:t>Согласно заявке ГАУ</w:t>
      </w:r>
      <w:r w:rsidR="007611EB">
        <w:rPr>
          <w:rFonts w:ascii="Times New Roman" w:hAnsi="Times New Roman"/>
          <w:sz w:val="28"/>
          <w:szCs w:val="28"/>
        </w:rPr>
        <w:t> </w:t>
      </w:r>
      <w:r w:rsidRPr="009417BE">
        <w:rPr>
          <w:rFonts w:ascii="Times New Roman" w:hAnsi="Times New Roman"/>
          <w:sz w:val="28"/>
          <w:szCs w:val="28"/>
        </w:rPr>
        <w:t>«Парк Яуза» от 21.04.2022 установленный срок поставки посадочного материала – до 24.04.2022 включительно.</w:t>
      </w:r>
    </w:p>
    <w:p w14:paraId="4A4E77C7" w14:textId="39300D43" w:rsidR="009114F5" w:rsidRPr="00A240B7" w:rsidRDefault="009114F5" w:rsidP="000776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23643">
        <w:rPr>
          <w:rFonts w:ascii="Times New Roman" w:hAnsi="Times New Roman"/>
          <w:sz w:val="28"/>
          <w:szCs w:val="28"/>
        </w:rPr>
        <w:t>Фактически, согласно акту приёмки</w:t>
      </w:r>
      <w:r w:rsidR="00C86896">
        <w:rPr>
          <w:rFonts w:ascii="Times New Roman" w:hAnsi="Times New Roman"/>
          <w:sz w:val="28"/>
          <w:szCs w:val="28"/>
        </w:rPr>
        <w:t>-</w:t>
      </w:r>
      <w:r w:rsidRPr="00B23643">
        <w:rPr>
          <w:rFonts w:ascii="Times New Roman" w:hAnsi="Times New Roman"/>
          <w:sz w:val="28"/>
          <w:szCs w:val="28"/>
        </w:rPr>
        <w:t>передачи товара от 06.05.2022 № 1 (товарная накладная от 27.04.2022 №</w:t>
      </w:r>
      <w:r w:rsidR="009121C5">
        <w:rPr>
          <w:rFonts w:ascii="Times New Roman" w:hAnsi="Times New Roman"/>
          <w:sz w:val="28"/>
          <w:szCs w:val="28"/>
        </w:rPr>
        <w:t> </w:t>
      </w:r>
      <w:r w:rsidRPr="00B23643">
        <w:rPr>
          <w:rFonts w:ascii="Times New Roman" w:hAnsi="Times New Roman"/>
          <w:sz w:val="28"/>
          <w:szCs w:val="28"/>
        </w:rPr>
        <w:t xml:space="preserve">25) поставка посадочного материала </w:t>
      </w:r>
      <w:r w:rsidR="00273652">
        <w:rPr>
          <w:rFonts w:ascii="Times New Roman" w:hAnsi="Times New Roman"/>
          <w:sz w:val="28"/>
          <w:szCs w:val="28"/>
        </w:rPr>
        <w:t xml:space="preserve">на сумму </w:t>
      </w:r>
      <w:r w:rsidR="00273652" w:rsidRPr="00C21FDA">
        <w:rPr>
          <w:rFonts w:ascii="Times New Roman" w:hAnsi="Times New Roman"/>
          <w:sz w:val="28"/>
          <w:szCs w:val="28"/>
        </w:rPr>
        <w:t>1 305 892,24</w:t>
      </w:r>
      <w:r w:rsidR="00273652">
        <w:rPr>
          <w:rFonts w:ascii="Times New Roman" w:hAnsi="Times New Roman"/>
          <w:sz w:val="28"/>
          <w:szCs w:val="28"/>
        </w:rPr>
        <w:t xml:space="preserve"> руб. </w:t>
      </w:r>
      <w:r w:rsidRPr="00B23643">
        <w:rPr>
          <w:rFonts w:ascii="Times New Roman" w:hAnsi="Times New Roman"/>
          <w:sz w:val="28"/>
          <w:szCs w:val="28"/>
        </w:rPr>
        <w:t>произведена ООО</w:t>
      </w:r>
      <w:r w:rsidR="009121C5">
        <w:rPr>
          <w:rFonts w:ascii="Times New Roman" w:hAnsi="Times New Roman"/>
          <w:sz w:val="28"/>
          <w:szCs w:val="28"/>
        </w:rPr>
        <w:t> </w:t>
      </w:r>
      <w:r w:rsidRPr="00B23643">
        <w:rPr>
          <w:rFonts w:ascii="Times New Roman" w:hAnsi="Times New Roman"/>
          <w:sz w:val="28"/>
          <w:szCs w:val="28"/>
        </w:rPr>
        <w:t xml:space="preserve">«НОВАЯ ЭРА» 27.04.2022, просрочка составила </w:t>
      </w:r>
      <w:r w:rsidRPr="00A240B7">
        <w:rPr>
          <w:rFonts w:ascii="Times New Roman" w:hAnsi="Times New Roman"/>
          <w:sz w:val="28"/>
          <w:szCs w:val="28"/>
        </w:rPr>
        <w:t>3</w:t>
      </w:r>
      <w:r w:rsidR="001D046C" w:rsidRPr="00A240B7">
        <w:rPr>
          <w:rFonts w:ascii="Times New Roman" w:hAnsi="Times New Roman"/>
          <w:sz w:val="28"/>
          <w:szCs w:val="28"/>
        </w:rPr>
        <w:t> </w:t>
      </w:r>
      <w:r w:rsidRPr="00A240B7">
        <w:rPr>
          <w:rFonts w:ascii="Times New Roman" w:hAnsi="Times New Roman"/>
          <w:sz w:val="28"/>
          <w:szCs w:val="28"/>
        </w:rPr>
        <w:t xml:space="preserve">календарных дня. </w:t>
      </w:r>
    </w:p>
    <w:p w14:paraId="3F55E6D5" w14:textId="1899E857" w:rsidR="009114F5" w:rsidRPr="00C21FDA" w:rsidRDefault="009114F5" w:rsidP="0007764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40B7">
        <w:rPr>
          <w:rFonts w:ascii="Times New Roman" w:hAnsi="Times New Roman"/>
          <w:sz w:val="28"/>
          <w:szCs w:val="28"/>
        </w:rPr>
        <w:t>Согласно п.</w:t>
      </w:r>
      <w:r w:rsidR="001950FE" w:rsidRPr="00A240B7">
        <w:rPr>
          <w:rFonts w:ascii="Times New Roman" w:hAnsi="Times New Roman"/>
          <w:sz w:val="28"/>
          <w:szCs w:val="28"/>
        </w:rPr>
        <w:t> </w:t>
      </w:r>
      <w:r w:rsidRPr="00A240B7">
        <w:rPr>
          <w:rFonts w:ascii="Times New Roman" w:hAnsi="Times New Roman"/>
          <w:sz w:val="28"/>
          <w:szCs w:val="28"/>
        </w:rPr>
        <w:t>7.6</w:t>
      </w:r>
      <w:r w:rsidRPr="00A240B7">
        <w:t xml:space="preserve"> </w:t>
      </w:r>
      <w:r w:rsidRPr="00A240B7">
        <w:rPr>
          <w:rFonts w:ascii="Times New Roman" w:hAnsi="Times New Roman"/>
          <w:sz w:val="28"/>
          <w:szCs w:val="28"/>
        </w:rPr>
        <w:t>гражданско-правового договора от 26.01.2022 №</w:t>
      </w:r>
      <w:r w:rsidR="009121C5" w:rsidRPr="00A240B7">
        <w:rPr>
          <w:rFonts w:ascii="Times New Roman" w:hAnsi="Times New Roman"/>
          <w:sz w:val="28"/>
          <w:szCs w:val="28"/>
        </w:rPr>
        <w:t> </w:t>
      </w:r>
      <w:r w:rsidRPr="00A240B7">
        <w:rPr>
          <w:rFonts w:ascii="Times New Roman" w:hAnsi="Times New Roman"/>
          <w:sz w:val="28"/>
          <w:szCs w:val="28"/>
        </w:rPr>
        <w:t>2022-4 неустойка</w:t>
      </w:r>
      <w:r w:rsidR="001D046C" w:rsidRPr="00A240B7">
        <w:rPr>
          <w:rFonts w:ascii="Times New Roman" w:hAnsi="Times New Roman"/>
          <w:sz w:val="28"/>
          <w:szCs w:val="28"/>
        </w:rPr>
        <w:t> </w:t>
      </w:r>
      <w:r w:rsidRPr="00A240B7">
        <w:rPr>
          <w:rFonts w:ascii="Times New Roman" w:hAnsi="Times New Roman"/>
          <w:sz w:val="28"/>
          <w:szCs w:val="28"/>
        </w:rPr>
        <w:t xml:space="preserve">(пени) за просрочку поставки посадочного материала составляет </w:t>
      </w:r>
      <w:r w:rsidR="00752FD8" w:rsidRPr="00A240B7">
        <w:rPr>
          <w:rFonts w:ascii="Times New Roman" w:hAnsi="Times New Roman"/>
          <w:sz w:val="28"/>
          <w:shd w:val="clear" w:color="auto" w:fill="FFFFFF"/>
        </w:rPr>
        <w:t>(по состоянию на 19.08.2022)</w:t>
      </w:r>
      <w:r w:rsidR="00752FD8" w:rsidRPr="00A240B7">
        <w:rPr>
          <w:rFonts w:ascii="Times New Roman" w:hAnsi="Times New Roman"/>
          <w:spacing w:val="-8"/>
          <w:sz w:val="28"/>
          <w:shd w:val="clear" w:color="auto" w:fill="FFFFFF"/>
        </w:rPr>
        <w:t xml:space="preserve"> </w:t>
      </w:r>
      <w:r w:rsidR="006177C4" w:rsidRPr="00A240B7">
        <w:rPr>
          <w:rFonts w:ascii="Times New Roman" w:hAnsi="Times New Roman"/>
          <w:bCs/>
          <w:sz w:val="28"/>
          <w:szCs w:val="28"/>
        </w:rPr>
        <w:t>1 044,71 </w:t>
      </w:r>
      <w:r w:rsidRPr="00A240B7">
        <w:rPr>
          <w:rFonts w:ascii="Times New Roman" w:hAnsi="Times New Roman"/>
          <w:bCs/>
          <w:sz w:val="28"/>
          <w:szCs w:val="28"/>
        </w:rPr>
        <w:t>руб.</w:t>
      </w:r>
      <w:r w:rsidRPr="009121C5">
        <w:rPr>
          <w:rFonts w:ascii="Times New Roman" w:hAnsi="Times New Roman"/>
          <w:sz w:val="28"/>
          <w:szCs w:val="28"/>
        </w:rPr>
        <w:t xml:space="preserve"> </w:t>
      </w:r>
    </w:p>
    <w:p w14:paraId="5D85558A" w14:textId="4FB89F46" w:rsidR="009114F5" w:rsidRDefault="009114F5" w:rsidP="0007764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21FDA">
        <w:rPr>
          <w:rFonts w:ascii="Times New Roman" w:hAnsi="Times New Roman"/>
          <w:sz w:val="28"/>
          <w:szCs w:val="28"/>
        </w:rPr>
        <w:t xml:space="preserve">Претензионная работа Учреждением не велась. </w:t>
      </w:r>
    </w:p>
    <w:p w14:paraId="53D2F51D" w14:textId="4D2A69A8" w:rsidR="009121C5" w:rsidRPr="0007764C" w:rsidRDefault="009121C5" w:rsidP="0007764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4"/>
          <w:sz w:val="28"/>
          <w:shd w:val="clear" w:color="auto" w:fill="FFFFFF"/>
        </w:rPr>
      </w:pPr>
      <w:r w:rsidRPr="0007764C">
        <w:rPr>
          <w:rFonts w:ascii="Times New Roman" w:hAnsi="Times New Roman"/>
          <w:spacing w:val="-4"/>
          <w:sz w:val="28"/>
          <w:shd w:val="clear" w:color="auto" w:fill="FFFFFF"/>
        </w:rPr>
        <w:lastRenderedPageBreak/>
        <w:t>В результате, Учреждением не начислена неустойка</w:t>
      </w:r>
      <w:r w:rsidR="006177C4" w:rsidRPr="0007764C">
        <w:rPr>
          <w:rFonts w:ascii="Times New Roman" w:hAnsi="Times New Roman"/>
          <w:spacing w:val="-4"/>
          <w:sz w:val="28"/>
          <w:shd w:val="clear" w:color="auto" w:fill="FFFFFF"/>
        </w:rPr>
        <w:t> </w:t>
      </w:r>
      <w:r w:rsidRPr="0007764C">
        <w:rPr>
          <w:rFonts w:ascii="Times New Roman" w:hAnsi="Times New Roman"/>
          <w:spacing w:val="-4"/>
          <w:sz w:val="28"/>
          <w:shd w:val="clear" w:color="auto" w:fill="FFFFFF"/>
        </w:rPr>
        <w:t xml:space="preserve">(пени) за нарушение </w:t>
      </w:r>
      <w:r w:rsidRPr="0007764C">
        <w:rPr>
          <w:rFonts w:ascii="Times New Roman" w:hAnsi="Times New Roman"/>
          <w:spacing w:val="-4"/>
          <w:sz w:val="28"/>
          <w:szCs w:val="28"/>
        </w:rPr>
        <w:t>ООО «НОВАЯ ЭРА»</w:t>
      </w:r>
      <w:r w:rsidRPr="0007764C">
        <w:rPr>
          <w:rFonts w:ascii="Times New Roman" w:hAnsi="Times New Roman"/>
          <w:spacing w:val="-4"/>
          <w:sz w:val="28"/>
          <w:shd w:val="clear" w:color="auto" w:fill="FFFFFF"/>
        </w:rPr>
        <w:t xml:space="preserve"> срока поставки товара </w:t>
      </w:r>
      <w:r w:rsidR="00324594">
        <w:rPr>
          <w:rFonts w:ascii="Times New Roman" w:hAnsi="Times New Roman"/>
          <w:spacing w:val="-4"/>
          <w:sz w:val="28"/>
          <w:shd w:val="clear" w:color="auto" w:fill="FFFFFF"/>
        </w:rPr>
        <w:t xml:space="preserve">по </w:t>
      </w:r>
      <w:r w:rsidR="00324594" w:rsidRPr="00D911A2">
        <w:rPr>
          <w:rFonts w:ascii="Times New Roman" w:hAnsi="Times New Roman"/>
          <w:spacing w:val="-2"/>
          <w:sz w:val="28"/>
          <w:szCs w:val="28"/>
        </w:rPr>
        <w:t>договор</w:t>
      </w:r>
      <w:r w:rsidR="00324594">
        <w:rPr>
          <w:rFonts w:ascii="Times New Roman" w:hAnsi="Times New Roman"/>
          <w:spacing w:val="-2"/>
          <w:sz w:val="28"/>
          <w:szCs w:val="28"/>
        </w:rPr>
        <w:t>у</w:t>
      </w:r>
      <w:r w:rsidR="00324594" w:rsidRPr="00D911A2">
        <w:rPr>
          <w:rFonts w:ascii="Times New Roman" w:hAnsi="Times New Roman"/>
          <w:spacing w:val="-2"/>
          <w:sz w:val="28"/>
          <w:szCs w:val="28"/>
        </w:rPr>
        <w:t xml:space="preserve"> от</w:t>
      </w:r>
      <w:r w:rsidR="00324594" w:rsidRPr="007611EB">
        <w:rPr>
          <w:rFonts w:ascii="Times New Roman" w:hAnsi="Times New Roman"/>
          <w:spacing w:val="-2"/>
          <w:sz w:val="28"/>
          <w:szCs w:val="28"/>
        </w:rPr>
        <w:t xml:space="preserve"> 26.01.2022</w:t>
      </w:r>
      <w:r w:rsidR="00324594" w:rsidRPr="009417BE">
        <w:rPr>
          <w:rFonts w:ascii="Times New Roman" w:hAnsi="Times New Roman"/>
          <w:sz w:val="28"/>
          <w:szCs w:val="28"/>
        </w:rPr>
        <w:t xml:space="preserve"> №</w:t>
      </w:r>
      <w:r w:rsidR="00324594">
        <w:rPr>
          <w:rFonts w:ascii="Times New Roman" w:hAnsi="Times New Roman"/>
          <w:sz w:val="28"/>
          <w:szCs w:val="28"/>
        </w:rPr>
        <w:t> </w:t>
      </w:r>
      <w:r w:rsidR="00324594" w:rsidRPr="009417BE">
        <w:rPr>
          <w:rFonts w:ascii="Times New Roman" w:hAnsi="Times New Roman"/>
          <w:sz w:val="28"/>
          <w:szCs w:val="28"/>
        </w:rPr>
        <w:t>2022-4</w:t>
      </w:r>
      <w:r w:rsidR="00324594">
        <w:rPr>
          <w:rFonts w:ascii="Times New Roman" w:hAnsi="Times New Roman"/>
          <w:sz w:val="28"/>
          <w:szCs w:val="28"/>
        </w:rPr>
        <w:t xml:space="preserve"> (по </w:t>
      </w:r>
      <w:r w:rsidR="00884534" w:rsidRPr="0007764C">
        <w:rPr>
          <w:rFonts w:ascii="Times New Roman" w:hAnsi="Times New Roman"/>
          <w:spacing w:val="-4"/>
          <w:sz w:val="28"/>
          <w:szCs w:val="28"/>
        </w:rPr>
        <w:t>заявке ГАУ «Парк Яуза» от 21.04.2022</w:t>
      </w:r>
      <w:r w:rsidR="00324594">
        <w:rPr>
          <w:rFonts w:ascii="Times New Roman" w:hAnsi="Times New Roman"/>
          <w:spacing w:val="-4"/>
          <w:sz w:val="28"/>
          <w:szCs w:val="28"/>
        </w:rPr>
        <w:t>)</w:t>
      </w:r>
      <w:r w:rsidR="00884534" w:rsidRPr="0007764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7764C">
        <w:rPr>
          <w:rFonts w:ascii="Times New Roman" w:hAnsi="Times New Roman"/>
          <w:spacing w:val="-4"/>
          <w:sz w:val="28"/>
          <w:shd w:val="clear" w:color="auto" w:fill="FFFFFF"/>
        </w:rPr>
        <w:t xml:space="preserve">в сумме </w:t>
      </w:r>
      <w:r w:rsidR="00884534" w:rsidRPr="00A240B7">
        <w:rPr>
          <w:rFonts w:ascii="Times New Roman" w:hAnsi="Times New Roman"/>
          <w:bCs/>
          <w:spacing w:val="-4"/>
          <w:sz w:val="28"/>
          <w:szCs w:val="28"/>
        </w:rPr>
        <w:t>1 044,71 руб.</w:t>
      </w:r>
      <w:r w:rsidR="00884534" w:rsidRPr="0007764C">
        <w:rPr>
          <w:rFonts w:ascii="Times New Roman" w:hAnsi="Times New Roman"/>
          <w:spacing w:val="-4"/>
          <w:sz w:val="28"/>
          <w:szCs w:val="28"/>
        </w:rPr>
        <w:t> </w:t>
      </w:r>
    </w:p>
    <w:p w14:paraId="274DCE71" w14:textId="67BC9E2B" w:rsidR="00752FD8" w:rsidRDefault="004777E2" w:rsidP="00785BEB">
      <w:pPr>
        <w:spacing w:before="60" w:after="0" w:line="30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52FD8" w:rsidRPr="00AB5F18">
        <w:rPr>
          <w:rFonts w:ascii="Times New Roman" w:hAnsi="Times New Roman"/>
          <w:sz w:val="28"/>
          <w:szCs w:val="28"/>
        </w:rPr>
        <w:t>.</w:t>
      </w:r>
      <w:r w:rsidR="00E572DF" w:rsidRPr="00AB5F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="00752FD8" w:rsidRPr="00AB5F18">
        <w:rPr>
          <w:rFonts w:ascii="Times New Roman" w:hAnsi="Times New Roman"/>
          <w:sz w:val="28"/>
          <w:szCs w:val="28"/>
        </w:rPr>
        <w:t>. В нарушение п. 2.5.2 гражданско-правового договора от</w:t>
      </w:r>
      <w:r w:rsidR="00752FD8" w:rsidRPr="00224C2E">
        <w:rPr>
          <w:rFonts w:ascii="Times New Roman" w:hAnsi="Times New Roman"/>
          <w:sz w:val="28"/>
          <w:szCs w:val="28"/>
        </w:rPr>
        <w:t xml:space="preserve"> 26.01.2022 №</w:t>
      </w:r>
      <w:r w:rsidR="00752FD8">
        <w:rPr>
          <w:rFonts w:ascii="Times New Roman" w:hAnsi="Times New Roman"/>
          <w:sz w:val="28"/>
          <w:szCs w:val="28"/>
        </w:rPr>
        <w:t> </w:t>
      </w:r>
      <w:r w:rsidR="00752FD8" w:rsidRPr="00224C2E">
        <w:rPr>
          <w:rFonts w:ascii="Times New Roman" w:hAnsi="Times New Roman"/>
          <w:sz w:val="28"/>
          <w:szCs w:val="28"/>
        </w:rPr>
        <w:t>2022-4 (</w:t>
      </w:r>
      <w:proofErr w:type="spellStart"/>
      <w:r w:rsidR="00752FD8" w:rsidRPr="00224C2E">
        <w:rPr>
          <w:rFonts w:ascii="Times New Roman" w:hAnsi="Times New Roman"/>
          <w:sz w:val="28"/>
          <w:szCs w:val="28"/>
        </w:rPr>
        <w:t>р.н.</w:t>
      </w:r>
      <w:r w:rsidR="00752FD8">
        <w:rPr>
          <w:rFonts w:ascii="Times New Roman" w:hAnsi="Times New Roman"/>
          <w:sz w:val="28"/>
          <w:szCs w:val="28"/>
        </w:rPr>
        <w:t>д</w:t>
      </w:r>
      <w:proofErr w:type="spellEnd"/>
      <w:r w:rsidR="00752FD8" w:rsidRPr="00224C2E">
        <w:rPr>
          <w:rFonts w:ascii="Times New Roman" w:hAnsi="Times New Roman"/>
          <w:sz w:val="28"/>
          <w:szCs w:val="28"/>
        </w:rPr>
        <w:t>.</w:t>
      </w:r>
      <w:r w:rsidR="00752FD8">
        <w:t> </w:t>
      </w:r>
      <w:r w:rsidR="00752FD8" w:rsidRPr="000E4DD2">
        <w:rPr>
          <w:rFonts w:ascii="Times New Roman" w:hAnsi="Times New Roman"/>
          <w:sz w:val="28"/>
          <w:szCs w:val="28"/>
        </w:rPr>
        <w:t>59715365510220000170001</w:t>
      </w:r>
      <w:r w:rsidR="00752FD8" w:rsidRPr="00224C2E">
        <w:rPr>
          <w:rFonts w:ascii="Times New Roman" w:hAnsi="Times New Roman"/>
          <w:sz w:val="28"/>
          <w:szCs w:val="28"/>
        </w:rPr>
        <w:t>)</w:t>
      </w:r>
      <w:r w:rsidR="00752FD8">
        <w:rPr>
          <w:rFonts w:ascii="Times New Roman" w:hAnsi="Times New Roman"/>
          <w:sz w:val="28"/>
          <w:szCs w:val="28"/>
        </w:rPr>
        <w:t xml:space="preserve">, заключённого </w:t>
      </w:r>
      <w:r w:rsidR="00752FD8" w:rsidRPr="004551CC">
        <w:rPr>
          <w:rFonts w:ascii="Times New Roman" w:hAnsi="Times New Roman"/>
          <w:sz w:val="28"/>
          <w:szCs w:val="28"/>
        </w:rPr>
        <w:t xml:space="preserve">по </w:t>
      </w:r>
      <w:r w:rsidR="00752FD8" w:rsidRPr="00176F1A">
        <w:rPr>
          <w:rFonts w:ascii="Times New Roman" w:hAnsi="Times New Roman"/>
          <w:sz w:val="28"/>
          <w:szCs w:val="28"/>
        </w:rPr>
        <w:t>результатам закупки с субъектом малого предпринимательства</w:t>
      </w:r>
      <w:r w:rsidR="00752FD8">
        <w:rPr>
          <w:rFonts w:ascii="Times New Roman" w:hAnsi="Times New Roman"/>
          <w:sz w:val="28"/>
          <w:szCs w:val="28"/>
        </w:rPr>
        <w:t xml:space="preserve"> </w:t>
      </w:r>
      <w:r w:rsidR="00752FD8" w:rsidRPr="00176F1A">
        <w:rPr>
          <w:rFonts w:ascii="Times New Roman" w:hAnsi="Times New Roman"/>
          <w:sz w:val="28"/>
          <w:szCs w:val="28"/>
        </w:rPr>
        <w:t>ООО</w:t>
      </w:r>
      <w:r w:rsidR="00752FD8">
        <w:rPr>
          <w:rFonts w:ascii="Times New Roman" w:hAnsi="Times New Roman"/>
          <w:sz w:val="28"/>
          <w:szCs w:val="28"/>
        </w:rPr>
        <w:t> «</w:t>
      </w:r>
      <w:r w:rsidR="00752FD8" w:rsidRPr="00176F1A">
        <w:rPr>
          <w:rFonts w:ascii="Times New Roman" w:hAnsi="Times New Roman"/>
          <w:sz w:val="28"/>
          <w:szCs w:val="28"/>
        </w:rPr>
        <w:t>НОВАЯ ЭРА</w:t>
      </w:r>
      <w:r w:rsidR="00752FD8">
        <w:rPr>
          <w:rFonts w:ascii="Times New Roman" w:hAnsi="Times New Roman"/>
          <w:sz w:val="28"/>
          <w:szCs w:val="28"/>
        </w:rPr>
        <w:t>»,</w:t>
      </w:r>
      <w:r w:rsidR="00752FD8" w:rsidRPr="00224C2E">
        <w:rPr>
          <w:rFonts w:ascii="Times New Roman" w:hAnsi="Times New Roman"/>
          <w:sz w:val="28"/>
          <w:szCs w:val="28"/>
        </w:rPr>
        <w:t xml:space="preserve"> </w:t>
      </w:r>
      <w:r w:rsidR="00752FD8">
        <w:rPr>
          <w:rFonts w:ascii="Times New Roman" w:hAnsi="Times New Roman"/>
          <w:sz w:val="28"/>
          <w:szCs w:val="28"/>
        </w:rPr>
        <w:t xml:space="preserve">Учреждением </w:t>
      </w:r>
      <w:r w:rsidR="00752FD8" w:rsidRPr="00224C2E">
        <w:rPr>
          <w:rFonts w:ascii="Times New Roman" w:hAnsi="Times New Roman"/>
          <w:sz w:val="28"/>
          <w:szCs w:val="28"/>
        </w:rPr>
        <w:t>нарушены сроки оплаты</w:t>
      </w:r>
      <w:r w:rsidR="00752FD8">
        <w:rPr>
          <w:rFonts w:ascii="Times New Roman" w:hAnsi="Times New Roman"/>
          <w:sz w:val="28"/>
          <w:szCs w:val="28"/>
        </w:rPr>
        <w:t xml:space="preserve"> поставки посадочного материала</w:t>
      </w:r>
      <w:r w:rsidR="00752FD8" w:rsidRPr="00224C2E">
        <w:rPr>
          <w:rFonts w:ascii="Times New Roman" w:hAnsi="Times New Roman"/>
          <w:sz w:val="28"/>
          <w:szCs w:val="28"/>
        </w:rPr>
        <w:t xml:space="preserve"> по актам приёмки-передачи товара от 11.05.2022 </w:t>
      </w:r>
      <w:r w:rsidR="00752FD8">
        <w:rPr>
          <w:rFonts w:ascii="Times New Roman" w:hAnsi="Times New Roman"/>
          <w:sz w:val="28"/>
          <w:szCs w:val="28"/>
        </w:rPr>
        <w:t>№</w:t>
      </w:r>
      <w:r w:rsidR="00752FD8" w:rsidRPr="00224C2E">
        <w:rPr>
          <w:rFonts w:ascii="Times New Roman" w:hAnsi="Times New Roman"/>
          <w:sz w:val="28"/>
          <w:szCs w:val="28"/>
        </w:rPr>
        <w:t>№</w:t>
      </w:r>
      <w:r w:rsidR="00752FD8">
        <w:rPr>
          <w:rFonts w:ascii="Times New Roman" w:hAnsi="Times New Roman"/>
          <w:sz w:val="28"/>
          <w:szCs w:val="28"/>
        </w:rPr>
        <w:t> </w:t>
      </w:r>
      <w:r w:rsidR="00752FD8" w:rsidRPr="00224C2E">
        <w:rPr>
          <w:rFonts w:ascii="Times New Roman" w:hAnsi="Times New Roman"/>
          <w:sz w:val="28"/>
          <w:szCs w:val="28"/>
        </w:rPr>
        <w:t>2</w:t>
      </w:r>
      <w:r w:rsidR="00752FD8">
        <w:rPr>
          <w:rFonts w:ascii="Times New Roman" w:hAnsi="Times New Roman"/>
          <w:sz w:val="28"/>
          <w:szCs w:val="28"/>
        </w:rPr>
        <w:t>, </w:t>
      </w:r>
      <w:r w:rsidR="00752FD8" w:rsidRPr="00224C2E">
        <w:rPr>
          <w:rFonts w:ascii="Times New Roman" w:hAnsi="Times New Roman"/>
          <w:sz w:val="28"/>
          <w:szCs w:val="28"/>
        </w:rPr>
        <w:t>3</w:t>
      </w:r>
      <w:r w:rsidR="00752FD8" w:rsidRPr="00BD235C">
        <w:rPr>
          <w:rFonts w:ascii="Times New Roman" w:hAnsi="Times New Roman"/>
          <w:sz w:val="28"/>
          <w:szCs w:val="28"/>
        </w:rPr>
        <w:t xml:space="preserve"> </w:t>
      </w:r>
      <w:r w:rsidR="00752FD8" w:rsidRPr="00224C2E">
        <w:rPr>
          <w:rFonts w:ascii="Times New Roman" w:hAnsi="Times New Roman"/>
          <w:sz w:val="28"/>
          <w:szCs w:val="28"/>
        </w:rPr>
        <w:t xml:space="preserve">на 2 календарных дня </w:t>
      </w:r>
      <w:r w:rsidR="00752FD8">
        <w:rPr>
          <w:rFonts w:ascii="Times New Roman" w:hAnsi="Times New Roman"/>
          <w:sz w:val="28"/>
          <w:szCs w:val="28"/>
        </w:rPr>
        <w:t>(</w:t>
      </w:r>
      <w:r w:rsidR="00752FD8" w:rsidRPr="00224C2E">
        <w:rPr>
          <w:rFonts w:ascii="Times New Roman" w:hAnsi="Times New Roman"/>
          <w:sz w:val="28"/>
          <w:szCs w:val="28"/>
        </w:rPr>
        <w:t>платёжн</w:t>
      </w:r>
      <w:r w:rsidR="00752FD8">
        <w:rPr>
          <w:rFonts w:ascii="Times New Roman" w:hAnsi="Times New Roman"/>
          <w:sz w:val="28"/>
          <w:szCs w:val="28"/>
        </w:rPr>
        <w:t>ые</w:t>
      </w:r>
      <w:r w:rsidR="00752FD8" w:rsidRPr="00224C2E">
        <w:rPr>
          <w:rFonts w:ascii="Times New Roman" w:hAnsi="Times New Roman"/>
          <w:sz w:val="28"/>
          <w:szCs w:val="28"/>
        </w:rPr>
        <w:t xml:space="preserve"> поручени</w:t>
      </w:r>
      <w:r w:rsidR="00752FD8">
        <w:rPr>
          <w:rFonts w:ascii="Times New Roman" w:hAnsi="Times New Roman"/>
          <w:sz w:val="28"/>
          <w:szCs w:val="28"/>
        </w:rPr>
        <w:t>я</w:t>
      </w:r>
      <w:r w:rsidR="00752FD8" w:rsidRPr="00224C2E">
        <w:rPr>
          <w:rFonts w:ascii="Times New Roman" w:hAnsi="Times New Roman"/>
          <w:sz w:val="28"/>
          <w:szCs w:val="28"/>
        </w:rPr>
        <w:t xml:space="preserve"> от 03.06.2022 №№</w:t>
      </w:r>
      <w:r w:rsidR="00752FD8">
        <w:rPr>
          <w:rFonts w:ascii="Times New Roman" w:hAnsi="Times New Roman"/>
          <w:sz w:val="28"/>
          <w:szCs w:val="28"/>
        </w:rPr>
        <w:t> </w:t>
      </w:r>
      <w:r w:rsidR="00752FD8" w:rsidRPr="00224C2E">
        <w:rPr>
          <w:rFonts w:ascii="Times New Roman" w:hAnsi="Times New Roman"/>
          <w:sz w:val="28"/>
          <w:szCs w:val="28"/>
        </w:rPr>
        <w:t>652, 653</w:t>
      </w:r>
      <w:r w:rsidR="00752FD8">
        <w:rPr>
          <w:rFonts w:ascii="Times New Roman" w:hAnsi="Times New Roman"/>
          <w:sz w:val="28"/>
          <w:szCs w:val="28"/>
        </w:rPr>
        <w:t>).</w:t>
      </w:r>
    </w:p>
    <w:bookmarkEnd w:id="8"/>
    <w:p w14:paraId="66E11EEB" w14:textId="6809B1DC" w:rsidR="00884770" w:rsidRDefault="00BE712A" w:rsidP="00884770">
      <w:pPr>
        <w:pStyle w:val="310"/>
        <w:spacing w:before="60" w:line="240" w:lineRule="auto"/>
        <w:ind w:firstLine="567"/>
        <w:rPr>
          <w:iCs/>
        </w:rPr>
      </w:pPr>
      <w:r>
        <w:rPr>
          <w:iCs/>
        </w:rPr>
        <w:t>5</w:t>
      </w:r>
      <w:r w:rsidR="00695BB1" w:rsidRPr="0007764C">
        <w:rPr>
          <w:iCs/>
        </w:rPr>
        <w:t>.</w:t>
      </w:r>
      <w:r>
        <w:rPr>
          <w:iCs/>
        </w:rPr>
        <w:t>14</w:t>
      </w:r>
      <w:r w:rsidR="00695BB1" w:rsidRPr="0007764C">
        <w:rPr>
          <w:iCs/>
        </w:rPr>
        <w:t>.</w:t>
      </w:r>
      <w:r w:rsidR="00695BB1" w:rsidRPr="005F796D">
        <w:rPr>
          <w:iCs/>
        </w:rPr>
        <w:t xml:space="preserve"> Контрольным обмером объёмов выполненных работ </w:t>
      </w:r>
      <w:r w:rsidR="003B6A81" w:rsidRPr="005F796D">
        <w:rPr>
          <w:iCs/>
        </w:rPr>
        <w:t>по поставке и установке МАФ для нужд ГАУ</w:t>
      </w:r>
      <w:r w:rsidR="003F5045">
        <w:rPr>
          <w:iCs/>
        </w:rPr>
        <w:t> </w:t>
      </w:r>
      <w:r w:rsidR="003B6A81" w:rsidRPr="005F796D">
        <w:rPr>
          <w:iCs/>
        </w:rPr>
        <w:t xml:space="preserve">«Парк Яуза», принятых Учреждением по </w:t>
      </w:r>
      <w:r w:rsidR="003B6A81" w:rsidRPr="0007764C">
        <w:rPr>
          <w:iCs/>
          <w:spacing w:val="-8"/>
        </w:rPr>
        <w:t>акту приемки-передачи товара №</w:t>
      </w:r>
      <w:r w:rsidR="00884770" w:rsidRPr="0007764C">
        <w:rPr>
          <w:iCs/>
          <w:spacing w:val="-8"/>
        </w:rPr>
        <w:t> </w:t>
      </w:r>
      <w:r w:rsidR="003B6A81" w:rsidRPr="0007764C">
        <w:rPr>
          <w:iCs/>
          <w:spacing w:val="-8"/>
        </w:rPr>
        <w:t>1 от 24.11.2021 на сумму 10 753 960,09</w:t>
      </w:r>
      <w:r w:rsidR="003F5045" w:rsidRPr="0007764C">
        <w:rPr>
          <w:iCs/>
          <w:spacing w:val="-8"/>
        </w:rPr>
        <w:t> </w:t>
      </w:r>
      <w:r w:rsidR="003B6A81" w:rsidRPr="0007764C">
        <w:rPr>
          <w:iCs/>
          <w:spacing w:val="-8"/>
        </w:rPr>
        <w:t>руб.</w:t>
      </w:r>
      <w:r w:rsidR="00731A1F" w:rsidRPr="00731A1F">
        <w:rPr>
          <w:iCs/>
        </w:rPr>
        <w:t xml:space="preserve"> </w:t>
      </w:r>
      <w:r w:rsidR="00731A1F">
        <w:rPr>
          <w:iCs/>
        </w:rPr>
        <w:t xml:space="preserve">согласно гражданско-правовому договору от 11.05.2021 № 2021-53 </w:t>
      </w:r>
      <w:r w:rsidR="00731A1F" w:rsidRPr="005F796D">
        <w:rPr>
          <w:iCs/>
        </w:rPr>
        <w:t>(</w:t>
      </w:r>
      <w:proofErr w:type="spellStart"/>
      <w:r w:rsidR="00731A1F" w:rsidRPr="005F796D">
        <w:rPr>
          <w:iCs/>
        </w:rPr>
        <w:t>р.н.д</w:t>
      </w:r>
      <w:proofErr w:type="spellEnd"/>
      <w:r w:rsidR="00731A1F" w:rsidRPr="005F796D">
        <w:rPr>
          <w:iCs/>
        </w:rPr>
        <w:t>. 59715365510210000570000, ООО «АРС»)</w:t>
      </w:r>
      <w:r w:rsidR="003F5045">
        <w:rPr>
          <w:iCs/>
        </w:rPr>
        <w:t>,</w:t>
      </w:r>
      <w:r w:rsidR="003B6A81" w:rsidRPr="005F796D">
        <w:rPr>
          <w:iCs/>
        </w:rPr>
        <w:t xml:space="preserve"> </w:t>
      </w:r>
      <w:bookmarkStart w:id="14" w:name="_Hlk110869712"/>
      <w:r w:rsidR="00884770" w:rsidRPr="005F796D">
        <w:rPr>
          <w:iCs/>
        </w:rPr>
        <w:t>установлено следующее.</w:t>
      </w:r>
    </w:p>
    <w:bookmarkEnd w:id="14"/>
    <w:p w14:paraId="41FE06C3" w14:textId="0A9F419D" w:rsidR="00BD29FE" w:rsidRPr="00BD29FE" w:rsidRDefault="00BD29FE" w:rsidP="00BD29FE">
      <w:pPr>
        <w:pStyle w:val="310"/>
        <w:spacing w:line="240" w:lineRule="auto"/>
        <w:ind w:firstLine="567"/>
        <w:rPr>
          <w:iCs/>
        </w:rPr>
      </w:pPr>
      <w:r w:rsidRPr="00BD29FE">
        <w:rPr>
          <w:iCs/>
        </w:rPr>
        <w:t>На территориях ГАУ</w:t>
      </w:r>
      <w:r w:rsidR="003F5045">
        <w:rPr>
          <w:iCs/>
        </w:rPr>
        <w:t> </w:t>
      </w:r>
      <w:r w:rsidRPr="00BD29FE">
        <w:rPr>
          <w:iCs/>
        </w:rPr>
        <w:t>«Парк Яуза» не установлен</w:t>
      </w:r>
      <w:r w:rsidR="00323DCB">
        <w:rPr>
          <w:iCs/>
        </w:rPr>
        <w:t>о 26</w:t>
      </w:r>
      <w:r w:rsidRPr="00BD29FE">
        <w:rPr>
          <w:iCs/>
        </w:rPr>
        <w:t xml:space="preserve"> МАФ: качалка «</w:t>
      </w:r>
      <w:proofErr w:type="spellStart"/>
      <w:r w:rsidRPr="00BD29FE">
        <w:rPr>
          <w:iCs/>
        </w:rPr>
        <w:t>Тортила</w:t>
      </w:r>
      <w:proofErr w:type="spellEnd"/>
      <w:r w:rsidRPr="00BD29FE">
        <w:rPr>
          <w:iCs/>
        </w:rPr>
        <w:t>» – 1 шт., качалка «</w:t>
      </w:r>
      <w:proofErr w:type="spellStart"/>
      <w:r w:rsidRPr="00BD29FE">
        <w:rPr>
          <w:iCs/>
        </w:rPr>
        <w:t>Хаски</w:t>
      </w:r>
      <w:proofErr w:type="spellEnd"/>
      <w:r w:rsidRPr="00BD29FE">
        <w:rPr>
          <w:iCs/>
        </w:rPr>
        <w:t>» – 1 шт., ворота для гандбола или мини-футбола – 2 шт., урны ЭЛЕГАНТ – 22 шт. Данные МАФ наход</w:t>
      </w:r>
      <w:r w:rsidR="002B58CB">
        <w:rPr>
          <w:iCs/>
        </w:rPr>
        <w:t>ились</w:t>
      </w:r>
      <w:r w:rsidRPr="00BD29FE">
        <w:rPr>
          <w:iCs/>
        </w:rPr>
        <w:t xml:space="preserve"> на хранении ГАУ</w:t>
      </w:r>
      <w:r w:rsidR="005C06EE">
        <w:rPr>
          <w:iCs/>
        </w:rPr>
        <w:t> </w:t>
      </w:r>
      <w:r w:rsidRPr="00BD29FE">
        <w:rPr>
          <w:iCs/>
        </w:rPr>
        <w:t>«Парк Яуза» по адресам: ул.</w:t>
      </w:r>
      <w:r w:rsidR="005C06EE">
        <w:rPr>
          <w:iCs/>
        </w:rPr>
        <w:t> </w:t>
      </w:r>
      <w:r w:rsidRPr="00BD29FE">
        <w:rPr>
          <w:iCs/>
        </w:rPr>
        <w:t>Докукина д.</w:t>
      </w:r>
      <w:r w:rsidR="005C06EE">
        <w:rPr>
          <w:iCs/>
        </w:rPr>
        <w:t> </w:t>
      </w:r>
      <w:r w:rsidRPr="00BD29FE">
        <w:rPr>
          <w:iCs/>
        </w:rPr>
        <w:t>17 стр.</w:t>
      </w:r>
      <w:r w:rsidR="005C06EE">
        <w:rPr>
          <w:iCs/>
        </w:rPr>
        <w:t> </w:t>
      </w:r>
      <w:r w:rsidRPr="00BD29FE">
        <w:rPr>
          <w:iCs/>
        </w:rPr>
        <w:t xml:space="preserve">1. </w:t>
      </w:r>
      <w:r w:rsidR="005C06EE">
        <w:rPr>
          <w:iCs/>
        </w:rPr>
        <w:t>(</w:t>
      </w:r>
      <w:r w:rsidRPr="00BD29FE">
        <w:rPr>
          <w:iCs/>
        </w:rPr>
        <w:t>качалка «</w:t>
      </w:r>
      <w:proofErr w:type="spellStart"/>
      <w:r w:rsidRPr="00BD29FE">
        <w:rPr>
          <w:iCs/>
        </w:rPr>
        <w:t>Тортила</w:t>
      </w:r>
      <w:proofErr w:type="spellEnd"/>
      <w:r w:rsidRPr="00BD29FE">
        <w:rPr>
          <w:iCs/>
        </w:rPr>
        <w:t>», качалка «</w:t>
      </w:r>
      <w:proofErr w:type="spellStart"/>
      <w:r w:rsidRPr="00BD29FE">
        <w:rPr>
          <w:iCs/>
        </w:rPr>
        <w:t>Хаски</w:t>
      </w:r>
      <w:proofErr w:type="spellEnd"/>
      <w:r w:rsidRPr="00BD29FE">
        <w:rPr>
          <w:iCs/>
        </w:rPr>
        <w:t xml:space="preserve">» ворота для гандбола или мини-футбола, урны ЭЛЕГАНТ </w:t>
      </w:r>
      <w:r w:rsidR="005C06EE">
        <w:rPr>
          <w:iCs/>
        </w:rPr>
        <w:t>-</w:t>
      </w:r>
      <w:r w:rsidRPr="00BD29FE">
        <w:rPr>
          <w:iCs/>
        </w:rPr>
        <w:t xml:space="preserve"> 10 шт.</w:t>
      </w:r>
      <w:r w:rsidR="005C06EE">
        <w:rPr>
          <w:iCs/>
        </w:rPr>
        <w:t>),</w:t>
      </w:r>
      <w:r w:rsidRPr="00BD29FE">
        <w:rPr>
          <w:iCs/>
        </w:rPr>
        <w:t xml:space="preserve"> ул. </w:t>
      </w:r>
      <w:proofErr w:type="spellStart"/>
      <w:r w:rsidRPr="00BD29FE">
        <w:rPr>
          <w:iCs/>
        </w:rPr>
        <w:t>Чермянская</w:t>
      </w:r>
      <w:proofErr w:type="spellEnd"/>
      <w:r w:rsidRPr="00BD29FE">
        <w:rPr>
          <w:iCs/>
        </w:rPr>
        <w:t xml:space="preserve"> д.36 </w:t>
      </w:r>
      <w:r w:rsidR="005C06EE">
        <w:rPr>
          <w:iCs/>
        </w:rPr>
        <w:t>(</w:t>
      </w:r>
      <w:r w:rsidRPr="00BD29FE">
        <w:rPr>
          <w:iCs/>
        </w:rPr>
        <w:t xml:space="preserve">урны ЭЛЕГАНТ </w:t>
      </w:r>
      <w:r w:rsidR="005C06EE">
        <w:rPr>
          <w:iCs/>
        </w:rPr>
        <w:t>-</w:t>
      </w:r>
      <w:r w:rsidRPr="00BD29FE">
        <w:rPr>
          <w:iCs/>
        </w:rPr>
        <w:t xml:space="preserve"> 12 шт.</w:t>
      </w:r>
      <w:r w:rsidR="005C06EE">
        <w:rPr>
          <w:iCs/>
        </w:rPr>
        <w:t>).</w:t>
      </w:r>
      <w:r w:rsidRPr="00BD29FE">
        <w:rPr>
          <w:iCs/>
        </w:rPr>
        <w:t xml:space="preserve"> </w:t>
      </w:r>
    </w:p>
    <w:p w14:paraId="49563118" w14:textId="228317B7" w:rsidR="00BD29FE" w:rsidRPr="00BD29FE" w:rsidRDefault="00BD29FE" w:rsidP="00BD29FE">
      <w:pPr>
        <w:pStyle w:val="310"/>
        <w:spacing w:line="240" w:lineRule="auto"/>
        <w:ind w:firstLine="567"/>
        <w:rPr>
          <w:iCs/>
        </w:rPr>
      </w:pPr>
      <w:r w:rsidRPr="00BD29FE">
        <w:rPr>
          <w:iCs/>
        </w:rPr>
        <w:t>В детском городке «Аэропорт» на территории Парка спорта отсутствует игровой элемент: панель «Кубики». Вместо него дополнительно установлен игровой элемент: панель «Жалюзи».</w:t>
      </w:r>
    </w:p>
    <w:p w14:paraId="0AA63FC9" w14:textId="6FD65969" w:rsidR="00BD29FE" w:rsidRPr="00BD29FE" w:rsidRDefault="00BD29FE" w:rsidP="00BD29FE">
      <w:pPr>
        <w:pStyle w:val="310"/>
        <w:spacing w:line="240" w:lineRule="auto"/>
        <w:ind w:firstLine="567"/>
        <w:rPr>
          <w:iCs/>
        </w:rPr>
      </w:pPr>
      <w:r w:rsidRPr="00BD29FE">
        <w:rPr>
          <w:iCs/>
        </w:rPr>
        <w:t xml:space="preserve">На территории Парк спорта установлена </w:t>
      </w:r>
      <w:bookmarkStart w:id="15" w:name="_Hlk110868968"/>
      <w:r w:rsidRPr="00BD29FE">
        <w:rPr>
          <w:iCs/>
        </w:rPr>
        <w:t xml:space="preserve">скамейка чугунная ГОЛЛАНДИЯ </w:t>
      </w:r>
      <w:bookmarkEnd w:id="15"/>
      <w:r w:rsidR="007E245C">
        <w:rPr>
          <w:iCs/>
        </w:rPr>
        <w:t>-</w:t>
      </w:r>
      <w:r w:rsidRPr="00BD29FE">
        <w:rPr>
          <w:iCs/>
        </w:rPr>
        <w:t xml:space="preserve"> 1</w:t>
      </w:r>
      <w:r w:rsidR="007E245C">
        <w:rPr>
          <w:iCs/>
        </w:rPr>
        <w:t> </w:t>
      </w:r>
      <w:r w:rsidRPr="00BD29FE">
        <w:rPr>
          <w:iCs/>
        </w:rPr>
        <w:t>шт. в качестве замены скамейки чугунной ВАРШАВА.</w:t>
      </w:r>
    </w:p>
    <w:p w14:paraId="10DF3B88" w14:textId="2182D4C8" w:rsidR="00BD29FE" w:rsidRDefault="00BD29FE" w:rsidP="00BD29FE">
      <w:pPr>
        <w:pStyle w:val="310"/>
        <w:spacing w:line="240" w:lineRule="auto"/>
        <w:ind w:firstLine="567"/>
        <w:rPr>
          <w:iCs/>
        </w:rPr>
      </w:pPr>
      <w:proofErr w:type="spellStart"/>
      <w:r w:rsidRPr="00BD29FE">
        <w:rPr>
          <w:iCs/>
        </w:rPr>
        <w:t>Велопарковка</w:t>
      </w:r>
      <w:proofErr w:type="spellEnd"/>
      <w:r w:rsidRPr="00BD29FE">
        <w:rPr>
          <w:iCs/>
        </w:rPr>
        <w:t xml:space="preserve"> на 3 места ВПС-3, установленная на территории Парк</w:t>
      </w:r>
      <w:r w:rsidR="009D2E3D">
        <w:rPr>
          <w:iCs/>
        </w:rPr>
        <w:t>а</w:t>
      </w:r>
      <w:r w:rsidRPr="00BD29FE">
        <w:rPr>
          <w:iCs/>
        </w:rPr>
        <w:t xml:space="preserve"> спорта, имеет следы отслоения покрытия и ржавчины на металлической трубе, что свидетельствует о возможном нарушении технологии производства или состава покрытия</w:t>
      </w:r>
      <w:r w:rsidR="001440DC">
        <w:rPr>
          <w:iCs/>
        </w:rPr>
        <w:t>.</w:t>
      </w:r>
    </w:p>
    <w:p w14:paraId="0F968131" w14:textId="25EC826E" w:rsidR="00964213" w:rsidRPr="00964213" w:rsidRDefault="00A0329A" w:rsidP="00F844BC">
      <w:pPr>
        <w:pStyle w:val="310"/>
        <w:spacing w:before="60" w:line="240" w:lineRule="auto"/>
        <w:ind w:firstLine="567"/>
        <w:rPr>
          <w:iCs/>
        </w:rPr>
      </w:pPr>
      <w:r>
        <w:rPr>
          <w:iCs/>
        </w:rPr>
        <w:t>5</w:t>
      </w:r>
      <w:r w:rsidR="00695BB1" w:rsidRPr="001E317E">
        <w:rPr>
          <w:iCs/>
        </w:rPr>
        <w:t>.</w:t>
      </w:r>
      <w:r>
        <w:rPr>
          <w:iCs/>
        </w:rPr>
        <w:t>15</w:t>
      </w:r>
      <w:r w:rsidR="00695BB1" w:rsidRPr="001E317E">
        <w:rPr>
          <w:iCs/>
        </w:rPr>
        <w:t>.</w:t>
      </w:r>
      <w:r w:rsidR="00695BB1" w:rsidRPr="005F66FA">
        <w:rPr>
          <w:iCs/>
        </w:rPr>
        <w:t xml:space="preserve"> Контрольным обмером объёмов выполненных работ </w:t>
      </w:r>
      <w:r w:rsidR="00B630F8" w:rsidRPr="005F66FA">
        <w:rPr>
          <w:iCs/>
        </w:rPr>
        <w:t xml:space="preserve">в рамках </w:t>
      </w:r>
      <w:r w:rsidR="00B630F8" w:rsidRPr="00F844BC">
        <w:rPr>
          <w:iCs/>
          <w:spacing w:val="-4"/>
        </w:rPr>
        <w:t>благоустройства парковых территорий: «Парк спорта Яуза», «Сад будущего»,</w:t>
      </w:r>
      <w:r w:rsidR="00B630F8" w:rsidRPr="005F66FA">
        <w:rPr>
          <w:iCs/>
        </w:rPr>
        <w:t xml:space="preserve"> принятых </w:t>
      </w:r>
      <w:r w:rsidR="00731A1F">
        <w:rPr>
          <w:iCs/>
        </w:rPr>
        <w:t xml:space="preserve">Учреждением </w:t>
      </w:r>
      <w:r w:rsidR="005F66FA">
        <w:rPr>
          <w:iCs/>
        </w:rPr>
        <w:t>по</w:t>
      </w:r>
      <w:r w:rsidR="00B630F8" w:rsidRPr="005F66FA">
        <w:rPr>
          <w:iCs/>
        </w:rPr>
        <w:t xml:space="preserve"> актам сдачи-при</w:t>
      </w:r>
      <w:r w:rsidR="00100369">
        <w:rPr>
          <w:iCs/>
        </w:rPr>
        <w:t>ё</w:t>
      </w:r>
      <w:r w:rsidR="00B630F8" w:rsidRPr="005F66FA">
        <w:rPr>
          <w:iCs/>
        </w:rPr>
        <w:t>мки выполненных работ</w:t>
      </w:r>
      <w:r w:rsidR="00731A1F">
        <w:rPr>
          <w:iCs/>
        </w:rPr>
        <w:t xml:space="preserve">                </w:t>
      </w:r>
      <w:r w:rsidR="00B630F8" w:rsidRPr="005F66FA">
        <w:rPr>
          <w:iCs/>
        </w:rPr>
        <w:t xml:space="preserve"> № 1 от 23.07.2021 и </w:t>
      </w:r>
      <w:r w:rsidR="00B630F8" w:rsidRPr="00F844BC">
        <w:rPr>
          <w:iCs/>
          <w:spacing w:val="-4"/>
        </w:rPr>
        <w:t>№ 2 от 20.08.2021 на общую сумму 11 800 000,0 руб.</w:t>
      </w:r>
      <w:r w:rsidR="00731A1F">
        <w:rPr>
          <w:iCs/>
          <w:spacing w:val="-4"/>
        </w:rPr>
        <w:t xml:space="preserve"> </w:t>
      </w:r>
      <w:r w:rsidR="00731A1F" w:rsidRPr="005F66FA">
        <w:rPr>
          <w:iCs/>
        </w:rPr>
        <w:t xml:space="preserve">согласно </w:t>
      </w:r>
      <w:r w:rsidR="00731A1F" w:rsidRPr="00731A1F">
        <w:rPr>
          <w:iCs/>
        </w:rPr>
        <w:t>гражданско-правовому договору от 18.05.2021 № 2021-55 (</w:t>
      </w:r>
      <w:proofErr w:type="spellStart"/>
      <w:r w:rsidR="00731A1F" w:rsidRPr="00731A1F">
        <w:rPr>
          <w:iCs/>
        </w:rPr>
        <w:t>р.н.д</w:t>
      </w:r>
      <w:proofErr w:type="spellEnd"/>
      <w:r w:rsidR="00731A1F" w:rsidRPr="00731A1F">
        <w:rPr>
          <w:iCs/>
        </w:rPr>
        <w:t xml:space="preserve">. 59715365510210000650000, </w:t>
      </w:r>
      <w:bookmarkStart w:id="16" w:name="_Hlk110927569"/>
      <w:r w:rsidR="00731A1F" w:rsidRPr="00731A1F">
        <w:rPr>
          <w:iCs/>
        </w:rPr>
        <w:t>ООО «ПРИМАСЕРВИС»</w:t>
      </w:r>
      <w:bookmarkEnd w:id="16"/>
      <w:r w:rsidR="00731A1F">
        <w:rPr>
          <w:iCs/>
        </w:rPr>
        <w:t>)</w:t>
      </w:r>
      <w:r w:rsidR="00F844BC" w:rsidRPr="00731A1F">
        <w:rPr>
          <w:iCs/>
        </w:rPr>
        <w:t>,</w:t>
      </w:r>
      <w:r w:rsidR="00B630F8" w:rsidRPr="00731A1F">
        <w:rPr>
          <w:iCs/>
        </w:rPr>
        <w:t xml:space="preserve"> установлено </w:t>
      </w:r>
      <w:r w:rsidR="00F844BC" w:rsidRPr="00731A1F">
        <w:rPr>
          <w:iCs/>
        </w:rPr>
        <w:t>н</w:t>
      </w:r>
      <w:r w:rsidR="00964213" w:rsidRPr="00731A1F">
        <w:rPr>
          <w:iCs/>
        </w:rPr>
        <w:t>евыполнение</w:t>
      </w:r>
      <w:r w:rsidR="00964213" w:rsidRPr="00964213">
        <w:rPr>
          <w:iCs/>
        </w:rPr>
        <w:t xml:space="preserve"> объ</w:t>
      </w:r>
      <w:r w:rsidR="00100369">
        <w:rPr>
          <w:iCs/>
        </w:rPr>
        <w:t>ё</w:t>
      </w:r>
      <w:r w:rsidR="00964213" w:rsidRPr="00964213">
        <w:rPr>
          <w:iCs/>
        </w:rPr>
        <w:t>мов работ</w:t>
      </w:r>
      <w:r w:rsidR="006A6F10" w:rsidRPr="006A6F10">
        <w:rPr>
          <w:iCs/>
        </w:rPr>
        <w:t xml:space="preserve">: </w:t>
      </w:r>
      <w:r w:rsidR="00964213" w:rsidRPr="00964213">
        <w:rPr>
          <w:iCs/>
        </w:rPr>
        <w:t xml:space="preserve">по установке металлических оград высотой </w:t>
      </w:r>
      <w:r w:rsidR="00F844BC">
        <w:rPr>
          <w:iCs/>
        </w:rPr>
        <w:t xml:space="preserve">  </w:t>
      </w:r>
      <w:r w:rsidR="00964213" w:rsidRPr="00964213">
        <w:rPr>
          <w:iCs/>
        </w:rPr>
        <w:t>2-2,5</w:t>
      </w:r>
      <w:r w:rsidR="00F844BC">
        <w:rPr>
          <w:iCs/>
        </w:rPr>
        <w:t> </w:t>
      </w:r>
      <w:r w:rsidR="00964213" w:rsidRPr="00964213">
        <w:rPr>
          <w:iCs/>
        </w:rPr>
        <w:t>м на металлических стойках – 1,7</w:t>
      </w:r>
      <w:r w:rsidR="00F844BC">
        <w:rPr>
          <w:iCs/>
        </w:rPr>
        <w:t> </w:t>
      </w:r>
      <w:r w:rsidR="00964213" w:rsidRPr="00964213">
        <w:rPr>
          <w:iCs/>
        </w:rPr>
        <w:t>м, по устройству наливного полиуретанового покрытия – 9,9</w:t>
      </w:r>
      <w:r w:rsidR="00F844BC">
        <w:rPr>
          <w:iCs/>
        </w:rPr>
        <w:t> </w:t>
      </w:r>
      <w:proofErr w:type="spellStart"/>
      <w:r w:rsidR="00964213" w:rsidRPr="00964213">
        <w:rPr>
          <w:iCs/>
        </w:rPr>
        <w:t>кв.м</w:t>
      </w:r>
      <w:proofErr w:type="spellEnd"/>
      <w:r w:rsidR="00964213" w:rsidRPr="00964213">
        <w:rPr>
          <w:iCs/>
        </w:rPr>
        <w:t xml:space="preserve">, по нанесению линии дорожной разметки краской белой со </w:t>
      </w:r>
      <w:proofErr w:type="spellStart"/>
      <w:r w:rsidR="00964213" w:rsidRPr="00964213">
        <w:rPr>
          <w:iCs/>
        </w:rPr>
        <w:t>стеклошариками</w:t>
      </w:r>
      <w:proofErr w:type="spellEnd"/>
      <w:r w:rsidR="00964213" w:rsidRPr="00964213">
        <w:rPr>
          <w:iCs/>
        </w:rPr>
        <w:t xml:space="preserve"> –</w:t>
      </w:r>
      <w:r w:rsidR="006A6F10">
        <w:rPr>
          <w:iCs/>
        </w:rPr>
        <w:t xml:space="preserve"> </w:t>
      </w:r>
      <w:r w:rsidR="00964213" w:rsidRPr="00964213">
        <w:rPr>
          <w:iCs/>
        </w:rPr>
        <w:t>6,9</w:t>
      </w:r>
      <w:r w:rsidR="00F844BC">
        <w:rPr>
          <w:iCs/>
        </w:rPr>
        <w:t> </w:t>
      </w:r>
      <w:proofErr w:type="spellStart"/>
      <w:r w:rsidR="00964213" w:rsidRPr="00964213">
        <w:rPr>
          <w:iCs/>
        </w:rPr>
        <w:t>кв.м</w:t>
      </w:r>
      <w:proofErr w:type="spellEnd"/>
      <w:r w:rsidR="00F844BC">
        <w:rPr>
          <w:iCs/>
        </w:rPr>
        <w:t>,</w:t>
      </w:r>
      <w:r w:rsidR="00964213" w:rsidRPr="00964213">
        <w:rPr>
          <w:iCs/>
        </w:rPr>
        <w:t xml:space="preserve"> </w:t>
      </w:r>
      <w:r w:rsidR="00731A1F">
        <w:rPr>
          <w:iCs/>
        </w:rPr>
        <w:t xml:space="preserve">- </w:t>
      </w:r>
      <w:r w:rsidR="00964213" w:rsidRPr="00964213">
        <w:rPr>
          <w:iCs/>
        </w:rPr>
        <w:t>на парковой территории «Парк спорта Яуза»</w:t>
      </w:r>
      <w:r w:rsidR="006A6F10" w:rsidRPr="006A6F10">
        <w:rPr>
          <w:iCs/>
        </w:rPr>
        <w:t>;</w:t>
      </w:r>
      <w:r w:rsidR="00964213" w:rsidRPr="00964213">
        <w:rPr>
          <w:iCs/>
        </w:rPr>
        <w:t xml:space="preserve"> по установке бортовых камней марки БР60.20.8 – 9,8</w:t>
      </w:r>
      <w:r w:rsidR="00F844BC">
        <w:rPr>
          <w:iCs/>
        </w:rPr>
        <w:t> </w:t>
      </w:r>
      <w:r w:rsidR="00964213" w:rsidRPr="00964213">
        <w:rPr>
          <w:iCs/>
        </w:rPr>
        <w:t xml:space="preserve">м </w:t>
      </w:r>
      <w:r w:rsidR="00731A1F">
        <w:rPr>
          <w:iCs/>
        </w:rPr>
        <w:t xml:space="preserve">- </w:t>
      </w:r>
      <w:r w:rsidR="00964213" w:rsidRPr="00964213">
        <w:rPr>
          <w:iCs/>
        </w:rPr>
        <w:t>на парковой территории «Сад будущего».</w:t>
      </w:r>
    </w:p>
    <w:p w14:paraId="1BE6F970" w14:textId="2046C322" w:rsidR="00964213" w:rsidRPr="00964213" w:rsidRDefault="00964213" w:rsidP="00D139A3">
      <w:pPr>
        <w:pStyle w:val="310"/>
        <w:spacing w:line="240" w:lineRule="auto"/>
        <w:ind w:firstLine="567"/>
        <w:rPr>
          <w:iCs/>
        </w:rPr>
      </w:pPr>
      <w:r w:rsidRPr="00964213">
        <w:rPr>
          <w:iCs/>
        </w:rPr>
        <w:t>На площадке для выгула собак на парковой территории «Парк спорта Яуза» фактически установлены панели 3Д с размерами: 2020*2500</w:t>
      </w:r>
      <w:r w:rsidR="00D139A3">
        <w:rPr>
          <w:iCs/>
        </w:rPr>
        <w:t> </w:t>
      </w:r>
      <w:r w:rsidRPr="00964213">
        <w:rPr>
          <w:iCs/>
        </w:rPr>
        <w:t>мм –                       47 шт.</w:t>
      </w:r>
      <w:r w:rsidR="00D139A3">
        <w:rPr>
          <w:iCs/>
        </w:rPr>
        <w:t xml:space="preserve"> и </w:t>
      </w:r>
      <w:r w:rsidRPr="00964213">
        <w:rPr>
          <w:iCs/>
        </w:rPr>
        <w:t>2020*800</w:t>
      </w:r>
      <w:r w:rsidR="00D139A3">
        <w:rPr>
          <w:iCs/>
        </w:rPr>
        <w:t> </w:t>
      </w:r>
      <w:r w:rsidRPr="00964213">
        <w:rPr>
          <w:iCs/>
        </w:rPr>
        <w:t>мм – 1 шт.</w:t>
      </w:r>
      <w:r w:rsidR="003901FA">
        <w:rPr>
          <w:iCs/>
        </w:rPr>
        <w:t xml:space="preserve"> (в акте о приёмке выполненных работ (ф. № КС-2) </w:t>
      </w:r>
      <w:r w:rsidR="003901FA" w:rsidRPr="005F66FA">
        <w:rPr>
          <w:iCs/>
        </w:rPr>
        <w:t>№ 1 от 23.07.2021</w:t>
      </w:r>
      <w:r w:rsidR="003901FA">
        <w:rPr>
          <w:iCs/>
        </w:rPr>
        <w:t xml:space="preserve"> – 48 шт., 2030*2500 мм).</w:t>
      </w:r>
    </w:p>
    <w:p w14:paraId="06FBFFDA" w14:textId="2F7CBB9F" w:rsidR="00964213" w:rsidRPr="00964213" w:rsidRDefault="00964213" w:rsidP="00D139A3">
      <w:pPr>
        <w:pStyle w:val="310"/>
        <w:spacing w:line="240" w:lineRule="auto"/>
        <w:ind w:firstLine="567"/>
        <w:rPr>
          <w:iCs/>
        </w:rPr>
      </w:pPr>
      <w:r w:rsidRPr="00964213">
        <w:rPr>
          <w:iCs/>
        </w:rPr>
        <w:t>Фактически установленные калитки на площадках парковой территории «Парк спорта Яуза» оборудованы замком и имеют размеры 1950*950</w:t>
      </w:r>
      <w:r w:rsidR="003901FA">
        <w:rPr>
          <w:iCs/>
        </w:rPr>
        <w:t> </w:t>
      </w:r>
      <w:r w:rsidRPr="00964213">
        <w:rPr>
          <w:iCs/>
        </w:rPr>
        <w:t>мм</w:t>
      </w:r>
      <w:r w:rsidR="003901FA">
        <w:rPr>
          <w:iCs/>
        </w:rPr>
        <w:t xml:space="preserve"> (в акте о приёмке выполненных работ (ф. № КС-2) </w:t>
      </w:r>
      <w:r w:rsidR="003901FA" w:rsidRPr="005F66FA">
        <w:rPr>
          <w:iCs/>
        </w:rPr>
        <w:t>№ 1 от 23.07.2021</w:t>
      </w:r>
      <w:r w:rsidR="003901FA">
        <w:rPr>
          <w:iCs/>
        </w:rPr>
        <w:t xml:space="preserve"> – калитки без замка 2000*1000 мм).</w:t>
      </w:r>
      <w:r w:rsidRPr="00964213">
        <w:rPr>
          <w:iCs/>
        </w:rPr>
        <w:t xml:space="preserve"> </w:t>
      </w:r>
    </w:p>
    <w:p w14:paraId="15380B82" w14:textId="28698097" w:rsidR="00B630F8" w:rsidRDefault="00964213" w:rsidP="00D139A3">
      <w:pPr>
        <w:pStyle w:val="310"/>
        <w:spacing w:line="240" w:lineRule="auto"/>
        <w:ind w:firstLine="567"/>
        <w:rPr>
          <w:iCs/>
        </w:rPr>
      </w:pPr>
      <w:r w:rsidRPr="00964213">
        <w:rPr>
          <w:iCs/>
        </w:rPr>
        <w:t>На детской и спортивных площадках на парков</w:t>
      </w:r>
      <w:r w:rsidR="001B0DBB">
        <w:rPr>
          <w:iCs/>
        </w:rPr>
        <w:t>ых</w:t>
      </w:r>
      <w:r w:rsidRPr="00964213">
        <w:rPr>
          <w:iCs/>
        </w:rPr>
        <w:t xml:space="preserve"> территори</w:t>
      </w:r>
      <w:r w:rsidR="001B0DBB">
        <w:rPr>
          <w:iCs/>
        </w:rPr>
        <w:t>ях</w:t>
      </w:r>
      <w:r w:rsidRPr="00964213">
        <w:rPr>
          <w:iCs/>
        </w:rPr>
        <w:t xml:space="preserve">                        </w:t>
      </w:r>
      <w:proofErr w:type="gramStart"/>
      <w:r w:rsidRPr="00964213">
        <w:rPr>
          <w:iCs/>
        </w:rPr>
        <w:t xml:space="preserve">   «</w:t>
      </w:r>
      <w:proofErr w:type="gramEnd"/>
      <w:r w:rsidRPr="00964213">
        <w:rPr>
          <w:iCs/>
        </w:rPr>
        <w:t>Сад будущего» и «Парк спорта Яуза» фактически установлены бортовые камни марок БР</w:t>
      </w:r>
      <w:r w:rsidR="001B0DBB">
        <w:rPr>
          <w:iCs/>
        </w:rPr>
        <w:t> </w:t>
      </w:r>
      <w:r w:rsidRPr="00964213">
        <w:rPr>
          <w:iCs/>
        </w:rPr>
        <w:t>100.30.15 и БР</w:t>
      </w:r>
      <w:r w:rsidR="001B0DBB">
        <w:rPr>
          <w:iCs/>
        </w:rPr>
        <w:t> </w:t>
      </w:r>
      <w:r w:rsidRPr="00964213">
        <w:rPr>
          <w:iCs/>
        </w:rPr>
        <w:t>100.20.8</w:t>
      </w:r>
      <w:r w:rsidR="001B0DBB">
        <w:rPr>
          <w:iCs/>
        </w:rPr>
        <w:t xml:space="preserve"> (в акте о приёмке выполненных работ (ф. № КС-2) </w:t>
      </w:r>
      <w:r w:rsidR="001B0DBB" w:rsidRPr="005F66FA">
        <w:rPr>
          <w:iCs/>
        </w:rPr>
        <w:t>№ </w:t>
      </w:r>
      <w:r w:rsidR="001B0DBB">
        <w:rPr>
          <w:iCs/>
        </w:rPr>
        <w:t>2</w:t>
      </w:r>
      <w:r w:rsidR="001B0DBB" w:rsidRPr="005F66FA">
        <w:rPr>
          <w:iCs/>
        </w:rPr>
        <w:t xml:space="preserve"> от </w:t>
      </w:r>
      <w:r w:rsidR="001B0DBB">
        <w:rPr>
          <w:iCs/>
        </w:rPr>
        <w:t>19</w:t>
      </w:r>
      <w:r w:rsidR="001B0DBB" w:rsidRPr="005F66FA">
        <w:rPr>
          <w:iCs/>
        </w:rPr>
        <w:t>.0</w:t>
      </w:r>
      <w:r w:rsidR="001B0DBB">
        <w:rPr>
          <w:iCs/>
        </w:rPr>
        <w:t>8</w:t>
      </w:r>
      <w:r w:rsidR="001B0DBB" w:rsidRPr="005F66FA">
        <w:rPr>
          <w:iCs/>
        </w:rPr>
        <w:t>.2021</w:t>
      </w:r>
      <w:r w:rsidR="001B0DBB">
        <w:rPr>
          <w:iCs/>
        </w:rPr>
        <w:t xml:space="preserve"> – </w:t>
      </w:r>
      <w:r w:rsidR="001B0DBB" w:rsidRPr="00964213">
        <w:rPr>
          <w:iCs/>
        </w:rPr>
        <w:t>бортовые камни марк</w:t>
      </w:r>
      <w:r w:rsidR="008E2736">
        <w:rPr>
          <w:iCs/>
        </w:rPr>
        <w:t>и</w:t>
      </w:r>
      <w:r w:rsidR="001B0DBB" w:rsidRPr="00964213">
        <w:rPr>
          <w:iCs/>
        </w:rPr>
        <w:t xml:space="preserve"> БР</w:t>
      </w:r>
      <w:r w:rsidR="001B0DBB">
        <w:rPr>
          <w:iCs/>
        </w:rPr>
        <w:t> </w:t>
      </w:r>
      <w:r w:rsidR="008E2736">
        <w:rPr>
          <w:iCs/>
        </w:rPr>
        <w:t>6</w:t>
      </w:r>
      <w:r w:rsidR="001B0DBB" w:rsidRPr="00964213">
        <w:rPr>
          <w:iCs/>
        </w:rPr>
        <w:t>0.20.8</w:t>
      </w:r>
      <w:r w:rsidR="008E2736">
        <w:rPr>
          <w:iCs/>
        </w:rPr>
        <w:t>)</w:t>
      </w:r>
      <w:r w:rsidRPr="00964213">
        <w:rPr>
          <w:iCs/>
        </w:rPr>
        <w:t>.</w:t>
      </w:r>
    </w:p>
    <w:p w14:paraId="25A0F2C0" w14:textId="67A78408" w:rsidR="00C81393" w:rsidRPr="003C2A57" w:rsidRDefault="00C81393" w:rsidP="00C81393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</w:rPr>
      </w:pPr>
      <w:r w:rsidRPr="005E05B1">
        <w:rPr>
          <w:rFonts w:ascii="Times New Roman" w:hAnsi="Times New Roman"/>
          <w:iCs/>
          <w:sz w:val="28"/>
        </w:rPr>
        <w:t xml:space="preserve">В результате приёмки и оплаты невыполненных работ неправомерный расход средств составил </w:t>
      </w:r>
      <w:r w:rsidR="00723EBD" w:rsidRPr="00D73639">
        <w:rPr>
          <w:rFonts w:ascii="Times New Roman" w:hAnsi="Times New Roman"/>
          <w:iCs/>
          <w:sz w:val="28"/>
        </w:rPr>
        <w:t>39 842,14</w:t>
      </w:r>
      <w:r w:rsidRPr="00D73639">
        <w:rPr>
          <w:rFonts w:ascii="Times New Roman" w:hAnsi="Times New Roman"/>
          <w:iCs/>
          <w:sz w:val="28"/>
        </w:rPr>
        <w:t> руб.</w:t>
      </w:r>
      <w:r w:rsidRPr="005E05B1">
        <w:rPr>
          <w:rFonts w:ascii="Times New Roman" w:hAnsi="Times New Roman"/>
          <w:b/>
          <w:iCs/>
          <w:sz w:val="28"/>
        </w:rPr>
        <w:t xml:space="preserve"> </w:t>
      </w:r>
    </w:p>
    <w:p w14:paraId="6912EA71" w14:textId="6BE526FC" w:rsidR="00695BB1" w:rsidRPr="00FD1B7F" w:rsidRDefault="001A797B" w:rsidP="00B97C27">
      <w:pPr>
        <w:pStyle w:val="310"/>
        <w:spacing w:before="60" w:line="240" w:lineRule="auto"/>
        <w:ind w:firstLine="567"/>
        <w:rPr>
          <w:iCs/>
        </w:rPr>
      </w:pPr>
      <w:r>
        <w:rPr>
          <w:iCs/>
        </w:rPr>
        <w:t>5</w:t>
      </w:r>
      <w:r w:rsidR="00695BB1" w:rsidRPr="00BC58E4">
        <w:rPr>
          <w:iCs/>
        </w:rPr>
        <w:t>.</w:t>
      </w:r>
      <w:r>
        <w:rPr>
          <w:iCs/>
        </w:rPr>
        <w:t>16</w:t>
      </w:r>
      <w:r w:rsidR="00695BB1" w:rsidRPr="00BC58E4">
        <w:rPr>
          <w:iCs/>
        </w:rPr>
        <w:t>.</w:t>
      </w:r>
      <w:r w:rsidR="00E254DC" w:rsidRPr="003C7F96">
        <w:rPr>
          <w:iCs/>
        </w:rPr>
        <w:t> </w:t>
      </w:r>
      <w:r w:rsidR="00695BB1" w:rsidRPr="003C7F96">
        <w:rPr>
          <w:iCs/>
        </w:rPr>
        <w:t xml:space="preserve">Контрольным обмером объёмов выполненных работ </w:t>
      </w:r>
      <w:r w:rsidR="00C07996" w:rsidRPr="003C7F96">
        <w:rPr>
          <w:iCs/>
        </w:rPr>
        <w:t xml:space="preserve">в рамках мероприятий по благоустройству территорий на объекте озеленения 1-ой </w:t>
      </w:r>
      <w:r w:rsidR="00C07996" w:rsidRPr="00723EBD">
        <w:rPr>
          <w:iCs/>
          <w:spacing w:val="-4"/>
        </w:rPr>
        <w:t>категории (присоедин</w:t>
      </w:r>
      <w:r w:rsidR="00723EBD" w:rsidRPr="00723EBD">
        <w:rPr>
          <w:iCs/>
          <w:spacing w:val="-4"/>
        </w:rPr>
        <w:t>ё</w:t>
      </w:r>
      <w:r w:rsidR="00C07996" w:rsidRPr="00723EBD">
        <w:rPr>
          <w:iCs/>
          <w:spacing w:val="-4"/>
        </w:rPr>
        <w:t>нные территории) «Сквер, прилегающий к Лазоревому проезду»</w:t>
      </w:r>
      <w:r w:rsidR="00695BB1" w:rsidRPr="003C7F96">
        <w:rPr>
          <w:iCs/>
        </w:rPr>
        <w:t>, приняты</w:t>
      </w:r>
      <w:r w:rsidR="00E254DC" w:rsidRPr="003C7F96">
        <w:rPr>
          <w:iCs/>
        </w:rPr>
        <w:t>х</w:t>
      </w:r>
      <w:r w:rsidR="00695BB1" w:rsidRPr="003C7F96">
        <w:rPr>
          <w:iCs/>
        </w:rPr>
        <w:t xml:space="preserve"> </w:t>
      </w:r>
      <w:r w:rsidR="00F82F08" w:rsidRPr="003800A3">
        <w:rPr>
          <w:iCs/>
        </w:rPr>
        <w:t xml:space="preserve">Учреждением </w:t>
      </w:r>
      <w:r w:rsidR="00695BB1" w:rsidRPr="003C7F96">
        <w:rPr>
          <w:iCs/>
        </w:rPr>
        <w:t>по акту сдачи-при</w:t>
      </w:r>
      <w:r w:rsidR="00100369">
        <w:rPr>
          <w:iCs/>
        </w:rPr>
        <w:t>ё</w:t>
      </w:r>
      <w:r w:rsidR="00695BB1" w:rsidRPr="003C7F96">
        <w:rPr>
          <w:iCs/>
        </w:rPr>
        <w:t xml:space="preserve">мки выполненных работ </w:t>
      </w:r>
      <w:r w:rsidR="00C07996" w:rsidRPr="003C7F96">
        <w:rPr>
          <w:iCs/>
        </w:rPr>
        <w:t>№</w:t>
      </w:r>
      <w:r w:rsidR="00C07996" w:rsidRPr="003C7F96">
        <w:rPr>
          <w:iCs/>
          <w:lang w:val="en-US"/>
        </w:rPr>
        <w:t> </w:t>
      </w:r>
      <w:r w:rsidR="00C07996" w:rsidRPr="003C7F96">
        <w:rPr>
          <w:iCs/>
        </w:rPr>
        <w:t xml:space="preserve">1 от </w:t>
      </w:r>
      <w:r w:rsidR="00C07996" w:rsidRPr="00FE38FF">
        <w:rPr>
          <w:iCs/>
        </w:rPr>
        <w:t>23.07.2021 на сумму 3</w:t>
      </w:r>
      <w:r w:rsidR="00C07996" w:rsidRPr="00FE38FF">
        <w:rPr>
          <w:iCs/>
          <w:lang w:val="en-US"/>
        </w:rPr>
        <w:t> </w:t>
      </w:r>
      <w:r w:rsidR="00C07996" w:rsidRPr="00FE38FF">
        <w:rPr>
          <w:iCs/>
        </w:rPr>
        <w:t>850</w:t>
      </w:r>
      <w:r w:rsidR="007926D3" w:rsidRPr="00FE38FF">
        <w:rPr>
          <w:iCs/>
          <w:lang w:val="en-US"/>
        </w:rPr>
        <w:t> </w:t>
      </w:r>
      <w:r w:rsidR="00C07996" w:rsidRPr="00FE38FF">
        <w:rPr>
          <w:iCs/>
        </w:rPr>
        <w:t>000</w:t>
      </w:r>
      <w:r w:rsidR="007926D3" w:rsidRPr="00FE38FF">
        <w:rPr>
          <w:iCs/>
        </w:rPr>
        <w:t> </w:t>
      </w:r>
      <w:r w:rsidR="00C07996" w:rsidRPr="00FE38FF">
        <w:rPr>
          <w:iCs/>
        </w:rPr>
        <w:t>руб.</w:t>
      </w:r>
      <w:r w:rsidR="00FE38FF" w:rsidRPr="00FE38FF">
        <w:rPr>
          <w:iCs/>
        </w:rPr>
        <w:t xml:space="preserve"> согласно гражданско-</w:t>
      </w:r>
      <w:r w:rsidR="00FE38FF" w:rsidRPr="00F82F08">
        <w:rPr>
          <w:iCs/>
          <w:spacing w:val="-4"/>
        </w:rPr>
        <w:t xml:space="preserve">правовому </w:t>
      </w:r>
      <w:r w:rsidR="00FE38FF" w:rsidRPr="00F82F08">
        <w:rPr>
          <w:iCs/>
          <w:spacing w:val="-8"/>
        </w:rPr>
        <w:t>договору от 04.05.2021 №</w:t>
      </w:r>
      <w:r w:rsidR="00FE38FF" w:rsidRPr="00F82F08">
        <w:rPr>
          <w:iCs/>
          <w:spacing w:val="-8"/>
          <w:lang w:val="en-US"/>
        </w:rPr>
        <w:t> </w:t>
      </w:r>
      <w:r w:rsidR="00FE38FF" w:rsidRPr="00F82F08">
        <w:rPr>
          <w:iCs/>
          <w:spacing w:val="-8"/>
        </w:rPr>
        <w:t>2021-47 (</w:t>
      </w:r>
      <w:proofErr w:type="spellStart"/>
      <w:r w:rsidR="00FE38FF" w:rsidRPr="00F82F08">
        <w:rPr>
          <w:iCs/>
          <w:spacing w:val="-8"/>
        </w:rPr>
        <w:t>р.н.д</w:t>
      </w:r>
      <w:proofErr w:type="spellEnd"/>
      <w:r w:rsidR="00FE38FF" w:rsidRPr="00F82F08">
        <w:rPr>
          <w:iCs/>
          <w:spacing w:val="-8"/>
        </w:rPr>
        <w:t>. 59715365510210000540000,</w:t>
      </w:r>
      <w:r w:rsidR="00FE38FF" w:rsidRPr="00FE38FF">
        <w:rPr>
          <w:iCs/>
        </w:rPr>
        <w:t xml:space="preserve"> </w:t>
      </w:r>
      <w:r w:rsidR="00FE38FF" w:rsidRPr="00FE38FF">
        <w:t>ООО «ПРИМАСЕРВИС»</w:t>
      </w:r>
      <w:r w:rsidR="00FE38FF" w:rsidRPr="00FE38FF">
        <w:rPr>
          <w:iCs/>
        </w:rPr>
        <w:t>)</w:t>
      </w:r>
      <w:r w:rsidR="007926D3" w:rsidRPr="00FE38FF">
        <w:rPr>
          <w:iCs/>
        </w:rPr>
        <w:t>,</w:t>
      </w:r>
      <w:r w:rsidR="00C07996" w:rsidRPr="00FE38FF">
        <w:rPr>
          <w:iCs/>
        </w:rPr>
        <w:t xml:space="preserve"> </w:t>
      </w:r>
      <w:r w:rsidR="00695BB1" w:rsidRPr="00FE38FF">
        <w:rPr>
          <w:iCs/>
        </w:rPr>
        <w:t>установлено</w:t>
      </w:r>
      <w:r w:rsidR="00D83037" w:rsidRPr="00FE38FF">
        <w:rPr>
          <w:iCs/>
        </w:rPr>
        <w:t>, что работы по ремонту деревянного</w:t>
      </w:r>
      <w:r w:rsidR="00D83037" w:rsidRPr="00D83037">
        <w:rPr>
          <w:iCs/>
        </w:rPr>
        <w:t xml:space="preserve"> настила на территории объекта озеленения выполнены в </w:t>
      </w:r>
      <w:r w:rsidR="00D83037" w:rsidRPr="00D83037">
        <w:rPr>
          <w:iCs/>
        </w:rPr>
        <w:lastRenderedPageBreak/>
        <w:t>соответствии с гражданско-правовым договором от 04.05.2021 №</w:t>
      </w:r>
      <w:r w:rsidR="000F15DF">
        <w:rPr>
          <w:iCs/>
        </w:rPr>
        <w:t> </w:t>
      </w:r>
      <w:r w:rsidR="00D83037" w:rsidRPr="00D83037">
        <w:rPr>
          <w:iCs/>
        </w:rPr>
        <w:t>2021-47</w:t>
      </w:r>
      <w:r w:rsidR="00DB04AE">
        <w:rPr>
          <w:iCs/>
        </w:rPr>
        <w:t xml:space="preserve"> и актом о приёмке выполненных работ (ф. № КС-2) </w:t>
      </w:r>
      <w:r w:rsidR="00DB04AE" w:rsidRPr="005F66FA">
        <w:rPr>
          <w:iCs/>
        </w:rPr>
        <w:t>№ 1 от 23.07.2021</w:t>
      </w:r>
      <w:r w:rsidR="00D83037" w:rsidRPr="00D83037">
        <w:rPr>
          <w:iCs/>
        </w:rPr>
        <w:t>.</w:t>
      </w:r>
    </w:p>
    <w:p w14:paraId="47A12C6E" w14:textId="74E7ED3B" w:rsidR="00B97A8A" w:rsidRDefault="001A797B" w:rsidP="006E53D4">
      <w:pPr>
        <w:pStyle w:val="310"/>
        <w:spacing w:before="60" w:line="240" w:lineRule="auto"/>
        <w:ind w:firstLine="567"/>
        <w:rPr>
          <w:iCs/>
        </w:rPr>
      </w:pPr>
      <w:r>
        <w:rPr>
          <w:iCs/>
        </w:rPr>
        <w:t>5</w:t>
      </w:r>
      <w:r w:rsidR="00695BB1" w:rsidRPr="00BC58E4">
        <w:rPr>
          <w:iCs/>
        </w:rPr>
        <w:t>.</w:t>
      </w:r>
      <w:r>
        <w:rPr>
          <w:iCs/>
        </w:rPr>
        <w:t>16</w:t>
      </w:r>
      <w:r w:rsidR="00695BB1" w:rsidRPr="00BC58E4">
        <w:rPr>
          <w:iCs/>
        </w:rPr>
        <w:t>.</w:t>
      </w:r>
      <w:r w:rsidR="0077097C" w:rsidRPr="00BC58E4">
        <w:rPr>
          <w:iCs/>
        </w:rPr>
        <w:t> </w:t>
      </w:r>
      <w:r w:rsidR="00695BB1" w:rsidRPr="00BC58E4">
        <w:rPr>
          <w:iCs/>
        </w:rPr>
        <w:t xml:space="preserve">Контрольным обмером объёмов выполненных работ </w:t>
      </w:r>
      <w:r w:rsidR="0044082A" w:rsidRPr="00BC58E4">
        <w:rPr>
          <w:iCs/>
        </w:rPr>
        <w:t>ремонту</w:t>
      </w:r>
      <w:r w:rsidR="0044082A" w:rsidRPr="0044082A">
        <w:rPr>
          <w:iCs/>
        </w:rPr>
        <w:t xml:space="preserve"> зелёных насаждений, элементов отдыха и досуга на территории парка и цветочному оформлению города на объектах озеленения 1-й категории для </w:t>
      </w:r>
      <w:r w:rsidR="0044082A" w:rsidRPr="005D7D70">
        <w:rPr>
          <w:iCs/>
          <w:spacing w:val="-4"/>
        </w:rPr>
        <w:t>нужд ГАУ</w:t>
      </w:r>
      <w:r w:rsidR="00731A1F" w:rsidRPr="005D7D70">
        <w:rPr>
          <w:iCs/>
          <w:spacing w:val="-4"/>
        </w:rPr>
        <w:t> </w:t>
      </w:r>
      <w:r w:rsidR="0044082A" w:rsidRPr="005D7D70">
        <w:rPr>
          <w:iCs/>
          <w:spacing w:val="-4"/>
        </w:rPr>
        <w:t>«Парк Яуза» (присоедин</w:t>
      </w:r>
      <w:r w:rsidR="00731A1F" w:rsidRPr="005D7D70">
        <w:rPr>
          <w:iCs/>
          <w:spacing w:val="-4"/>
        </w:rPr>
        <w:t>ё</w:t>
      </w:r>
      <w:r w:rsidR="0044082A" w:rsidRPr="005D7D70">
        <w:rPr>
          <w:iCs/>
          <w:spacing w:val="-4"/>
        </w:rPr>
        <w:t>нные территории): Отрадное</w:t>
      </w:r>
      <w:r w:rsidR="005D7D70">
        <w:rPr>
          <w:iCs/>
          <w:spacing w:val="-4"/>
        </w:rPr>
        <w:t>,</w:t>
      </w:r>
      <w:r w:rsidR="0044082A" w:rsidRPr="005D7D70">
        <w:rPr>
          <w:iCs/>
          <w:spacing w:val="-4"/>
        </w:rPr>
        <w:t xml:space="preserve"> Пикниковая зона,</w:t>
      </w:r>
      <w:r w:rsidR="0044082A" w:rsidRPr="0044082A">
        <w:rPr>
          <w:iCs/>
        </w:rPr>
        <w:t xml:space="preserve"> </w:t>
      </w:r>
      <w:r w:rsidR="00695BB1" w:rsidRPr="006E53D4">
        <w:rPr>
          <w:iCs/>
        </w:rPr>
        <w:t xml:space="preserve">принятых </w:t>
      </w:r>
      <w:r w:rsidR="003F763F" w:rsidRPr="003800A3">
        <w:rPr>
          <w:iCs/>
        </w:rPr>
        <w:t xml:space="preserve">Учреждением </w:t>
      </w:r>
      <w:r w:rsidR="0044082A" w:rsidRPr="006E53D4">
        <w:rPr>
          <w:iCs/>
        </w:rPr>
        <w:t>по акту сдачи-при</w:t>
      </w:r>
      <w:r w:rsidR="00100369">
        <w:rPr>
          <w:iCs/>
        </w:rPr>
        <w:t>ё</w:t>
      </w:r>
      <w:r w:rsidR="0044082A" w:rsidRPr="006E53D4">
        <w:rPr>
          <w:iCs/>
        </w:rPr>
        <w:t xml:space="preserve">мки выполненных работ </w:t>
      </w:r>
      <w:r w:rsidR="0044082A" w:rsidRPr="003F763F">
        <w:rPr>
          <w:iCs/>
        </w:rPr>
        <w:t>№</w:t>
      </w:r>
      <w:r w:rsidR="005D7D70" w:rsidRPr="003F763F">
        <w:rPr>
          <w:iCs/>
        </w:rPr>
        <w:t> </w:t>
      </w:r>
      <w:r w:rsidR="0044082A" w:rsidRPr="003F763F">
        <w:rPr>
          <w:iCs/>
        </w:rPr>
        <w:t>1 от 25.10.2021 на сумму 12 694 266,0</w:t>
      </w:r>
      <w:r w:rsidR="005D7D70" w:rsidRPr="003F763F">
        <w:rPr>
          <w:iCs/>
        </w:rPr>
        <w:t> </w:t>
      </w:r>
      <w:r w:rsidR="0044082A" w:rsidRPr="003F763F">
        <w:rPr>
          <w:iCs/>
        </w:rPr>
        <w:t>руб. согласно гражданско-</w:t>
      </w:r>
      <w:r w:rsidR="0044082A" w:rsidRPr="003F763F">
        <w:rPr>
          <w:iCs/>
          <w:spacing w:val="-4"/>
        </w:rPr>
        <w:t>правовому</w:t>
      </w:r>
      <w:r w:rsidR="0044082A" w:rsidRPr="003F763F">
        <w:rPr>
          <w:iCs/>
          <w:spacing w:val="-8"/>
        </w:rPr>
        <w:t xml:space="preserve"> договору от 12.08.2021 № 2021-113 </w:t>
      </w:r>
      <w:r w:rsidR="00FC545C" w:rsidRPr="003F763F">
        <w:rPr>
          <w:iCs/>
          <w:spacing w:val="-8"/>
        </w:rPr>
        <w:t>(</w:t>
      </w:r>
      <w:proofErr w:type="spellStart"/>
      <w:r w:rsidR="00FC545C" w:rsidRPr="003F763F">
        <w:rPr>
          <w:iCs/>
          <w:spacing w:val="-8"/>
        </w:rPr>
        <w:t>р.н.</w:t>
      </w:r>
      <w:r w:rsidR="006E53D4" w:rsidRPr="003F763F">
        <w:rPr>
          <w:iCs/>
          <w:spacing w:val="-8"/>
        </w:rPr>
        <w:t>д</w:t>
      </w:r>
      <w:proofErr w:type="spellEnd"/>
      <w:r w:rsidR="00FC545C" w:rsidRPr="003F763F">
        <w:rPr>
          <w:iCs/>
          <w:spacing w:val="-8"/>
        </w:rPr>
        <w:t>. </w:t>
      </w:r>
      <w:r w:rsidR="006E53D4" w:rsidRPr="003F763F">
        <w:rPr>
          <w:iCs/>
          <w:spacing w:val="-8"/>
        </w:rPr>
        <w:t>59715365510210001240000</w:t>
      </w:r>
      <w:r w:rsidR="00FC545C" w:rsidRPr="003F763F">
        <w:rPr>
          <w:iCs/>
          <w:spacing w:val="-8"/>
        </w:rPr>
        <w:t>,</w:t>
      </w:r>
      <w:r w:rsidR="00FC545C" w:rsidRPr="006E53D4">
        <w:rPr>
          <w:iCs/>
        </w:rPr>
        <w:t xml:space="preserve"> </w:t>
      </w:r>
      <w:r w:rsidR="006E53D4" w:rsidRPr="006E53D4">
        <w:rPr>
          <w:iCs/>
        </w:rPr>
        <w:t>ООО «КАРКВЭСТ»</w:t>
      </w:r>
      <w:r w:rsidR="00FC545C" w:rsidRPr="006E53D4">
        <w:rPr>
          <w:iCs/>
        </w:rPr>
        <w:t xml:space="preserve">), </w:t>
      </w:r>
      <w:r w:rsidR="00695BB1" w:rsidRPr="006E53D4">
        <w:rPr>
          <w:iCs/>
        </w:rPr>
        <w:t xml:space="preserve">установлено </w:t>
      </w:r>
      <w:r w:rsidR="006E53D4" w:rsidRPr="006E53D4">
        <w:rPr>
          <w:iCs/>
        </w:rPr>
        <w:t>невыполнение объ</w:t>
      </w:r>
      <w:r w:rsidR="00100369">
        <w:rPr>
          <w:iCs/>
        </w:rPr>
        <w:t>ё</w:t>
      </w:r>
      <w:r w:rsidR="006E53D4" w:rsidRPr="006E53D4">
        <w:rPr>
          <w:iCs/>
        </w:rPr>
        <w:t>мов работ</w:t>
      </w:r>
      <w:r w:rsidR="005D7D70">
        <w:rPr>
          <w:iCs/>
        </w:rPr>
        <w:t>:</w:t>
      </w:r>
      <w:r w:rsidR="006E53D4" w:rsidRPr="006E53D4">
        <w:rPr>
          <w:iCs/>
        </w:rPr>
        <w:t xml:space="preserve"> по </w:t>
      </w:r>
      <w:r w:rsidR="006E53D4" w:rsidRPr="003F763F">
        <w:rPr>
          <w:iCs/>
          <w:spacing w:val="-4"/>
        </w:rPr>
        <w:t>установке бортовых камней марки БР60.20.8 – 40</w:t>
      </w:r>
      <w:r w:rsidR="005D7D70" w:rsidRPr="003F763F">
        <w:rPr>
          <w:iCs/>
          <w:spacing w:val="-4"/>
        </w:rPr>
        <w:t> </w:t>
      </w:r>
      <w:r w:rsidR="006E53D4" w:rsidRPr="003F763F">
        <w:rPr>
          <w:iCs/>
          <w:spacing w:val="-4"/>
        </w:rPr>
        <w:t>м, по устройству наливного</w:t>
      </w:r>
      <w:r w:rsidR="006E53D4" w:rsidRPr="006E53D4">
        <w:rPr>
          <w:iCs/>
        </w:rPr>
        <w:t xml:space="preserve"> полиуретанового покрытия – 46</w:t>
      </w:r>
      <w:r w:rsidR="005D7D70">
        <w:rPr>
          <w:iCs/>
        </w:rPr>
        <w:t> </w:t>
      </w:r>
      <w:proofErr w:type="spellStart"/>
      <w:r w:rsidR="006E53D4" w:rsidRPr="006E53D4">
        <w:rPr>
          <w:iCs/>
        </w:rPr>
        <w:t>кв.м</w:t>
      </w:r>
      <w:proofErr w:type="spellEnd"/>
      <w:r w:rsidR="006E53D4" w:rsidRPr="006E53D4">
        <w:rPr>
          <w:iCs/>
        </w:rPr>
        <w:t>, по замене досок в настилах, мостках, лестницах – 46</w:t>
      </w:r>
      <w:r w:rsidR="005D7D70">
        <w:rPr>
          <w:iCs/>
        </w:rPr>
        <w:t> </w:t>
      </w:r>
      <w:proofErr w:type="spellStart"/>
      <w:r w:rsidR="006E53D4" w:rsidRPr="006E53D4">
        <w:rPr>
          <w:iCs/>
        </w:rPr>
        <w:t>кв.м</w:t>
      </w:r>
      <w:proofErr w:type="spellEnd"/>
      <w:r w:rsidR="006E53D4" w:rsidRPr="006E53D4">
        <w:rPr>
          <w:iCs/>
        </w:rPr>
        <w:t>, по нанесению дорожной разметки пластиком белым со светоотражательными шариками – 15,73</w:t>
      </w:r>
      <w:r w:rsidR="005D7D70">
        <w:rPr>
          <w:iCs/>
        </w:rPr>
        <w:t> </w:t>
      </w:r>
      <w:proofErr w:type="spellStart"/>
      <w:r w:rsidR="006E53D4" w:rsidRPr="006E53D4">
        <w:rPr>
          <w:iCs/>
        </w:rPr>
        <w:t>кв.м</w:t>
      </w:r>
      <w:proofErr w:type="spellEnd"/>
      <w:r w:rsidR="006E53D4" w:rsidRPr="006E53D4">
        <w:rPr>
          <w:iCs/>
        </w:rPr>
        <w:t>.</w:t>
      </w:r>
    </w:p>
    <w:p w14:paraId="14234936" w14:textId="33AE3A1F" w:rsidR="008C054A" w:rsidRDefault="008C054A" w:rsidP="00BC58E4">
      <w:pPr>
        <w:pStyle w:val="310"/>
        <w:spacing w:line="300" w:lineRule="exact"/>
        <w:ind w:firstLine="567"/>
        <w:rPr>
          <w:iCs/>
        </w:rPr>
      </w:pPr>
      <w:r w:rsidRPr="00964213">
        <w:rPr>
          <w:iCs/>
        </w:rPr>
        <w:t>На детск</w:t>
      </w:r>
      <w:r>
        <w:rPr>
          <w:iCs/>
        </w:rPr>
        <w:t>их</w:t>
      </w:r>
      <w:r w:rsidRPr="00964213">
        <w:rPr>
          <w:iCs/>
        </w:rPr>
        <w:t xml:space="preserve"> площадках </w:t>
      </w:r>
      <w:r>
        <w:rPr>
          <w:iCs/>
        </w:rPr>
        <w:t>и велодорожках</w:t>
      </w:r>
      <w:r w:rsidRPr="00964213">
        <w:rPr>
          <w:iCs/>
        </w:rPr>
        <w:t xml:space="preserve"> фактически установлены бортовые камни мар</w:t>
      </w:r>
      <w:r>
        <w:rPr>
          <w:iCs/>
        </w:rPr>
        <w:t>ки</w:t>
      </w:r>
      <w:r w:rsidRPr="00964213">
        <w:rPr>
          <w:iCs/>
        </w:rPr>
        <w:t xml:space="preserve"> БР</w:t>
      </w:r>
      <w:r>
        <w:rPr>
          <w:iCs/>
        </w:rPr>
        <w:t> </w:t>
      </w:r>
      <w:r w:rsidRPr="00964213">
        <w:rPr>
          <w:iCs/>
        </w:rPr>
        <w:t>100.20.8</w:t>
      </w:r>
      <w:r>
        <w:rPr>
          <w:iCs/>
        </w:rPr>
        <w:t xml:space="preserve"> (в акте о приёмке выполненных работ (ф. № КС-2) </w:t>
      </w:r>
      <w:r w:rsidRPr="005F66FA">
        <w:rPr>
          <w:iCs/>
        </w:rPr>
        <w:t>№ </w:t>
      </w:r>
      <w:r>
        <w:rPr>
          <w:iCs/>
        </w:rPr>
        <w:t>1</w:t>
      </w:r>
      <w:r w:rsidRPr="005F66FA">
        <w:rPr>
          <w:iCs/>
        </w:rPr>
        <w:t xml:space="preserve"> от </w:t>
      </w:r>
      <w:r>
        <w:rPr>
          <w:iCs/>
        </w:rPr>
        <w:t>12</w:t>
      </w:r>
      <w:r w:rsidRPr="005F66FA">
        <w:rPr>
          <w:iCs/>
        </w:rPr>
        <w:t>.0</w:t>
      </w:r>
      <w:r>
        <w:rPr>
          <w:iCs/>
        </w:rPr>
        <w:t>8</w:t>
      </w:r>
      <w:r w:rsidRPr="005F66FA">
        <w:rPr>
          <w:iCs/>
        </w:rPr>
        <w:t>.2021</w:t>
      </w:r>
      <w:r>
        <w:rPr>
          <w:iCs/>
        </w:rPr>
        <w:t xml:space="preserve"> – </w:t>
      </w:r>
      <w:r w:rsidRPr="00964213">
        <w:rPr>
          <w:iCs/>
        </w:rPr>
        <w:t>бортовые камни марк</w:t>
      </w:r>
      <w:r>
        <w:rPr>
          <w:iCs/>
        </w:rPr>
        <w:t>и</w:t>
      </w:r>
      <w:r w:rsidRPr="00964213">
        <w:rPr>
          <w:iCs/>
        </w:rPr>
        <w:t xml:space="preserve"> БР</w:t>
      </w:r>
      <w:r>
        <w:rPr>
          <w:iCs/>
        </w:rPr>
        <w:t> 6</w:t>
      </w:r>
      <w:r w:rsidRPr="00964213">
        <w:rPr>
          <w:iCs/>
        </w:rPr>
        <w:t>0.20.8</w:t>
      </w:r>
      <w:r>
        <w:rPr>
          <w:iCs/>
        </w:rPr>
        <w:t>)</w:t>
      </w:r>
      <w:r w:rsidRPr="00964213">
        <w:rPr>
          <w:iCs/>
        </w:rPr>
        <w:t>.</w:t>
      </w:r>
    </w:p>
    <w:p w14:paraId="0AAA1BB4" w14:textId="19AA75B7" w:rsidR="008C054A" w:rsidRDefault="008C054A" w:rsidP="00BC58E4">
      <w:pPr>
        <w:pStyle w:val="310"/>
        <w:spacing w:line="300" w:lineRule="exact"/>
        <w:ind w:firstLine="567"/>
        <w:rPr>
          <w:iCs/>
        </w:rPr>
      </w:pPr>
      <w:r w:rsidRPr="00BE146E">
        <w:rPr>
          <w:iCs/>
          <w:spacing w:val="-4"/>
        </w:rPr>
        <w:t xml:space="preserve">Согласно пояснениям Учреждения </w:t>
      </w:r>
      <w:r w:rsidR="00D7193E" w:rsidRPr="00BE146E">
        <w:rPr>
          <w:iCs/>
        </w:rPr>
        <w:t>работ</w:t>
      </w:r>
      <w:r w:rsidR="00BE146E" w:rsidRPr="00BE146E">
        <w:rPr>
          <w:iCs/>
        </w:rPr>
        <w:t>ы</w:t>
      </w:r>
      <w:r w:rsidR="00D7193E" w:rsidRPr="00BE146E">
        <w:rPr>
          <w:iCs/>
          <w:spacing w:val="-4"/>
        </w:rPr>
        <w:t xml:space="preserve"> </w:t>
      </w:r>
      <w:r w:rsidR="00D7193E" w:rsidRPr="00BE146E">
        <w:rPr>
          <w:iCs/>
        </w:rPr>
        <w:t xml:space="preserve">по замене досок в настилах, мостках, лестницах </w:t>
      </w:r>
      <w:r w:rsidR="00BE146E" w:rsidRPr="00BE146E">
        <w:rPr>
          <w:iCs/>
        </w:rPr>
        <w:t>были выполнены ООО «КАРКВЭСТ» в полном объёме,</w:t>
      </w:r>
      <w:r w:rsidR="00BE146E">
        <w:rPr>
          <w:iCs/>
        </w:rPr>
        <w:t xml:space="preserve"> в том числе выполнен локальный ремонт опасных участков </w:t>
      </w:r>
      <w:r w:rsidR="00465B1B">
        <w:rPr>
          <w:iCs/>
        </w:rPr>
        <w:t>(</w:t>
      </w:r>
      <w:r w:rsidR="00F436FD">
        <w:rPr>
          <w:iCs/>
        </w:rPr>
        <w:t>общей площадью 69,6 </w:t>
      </w:r>
      <w:proofErr w:type="spellStart"/>
      <w:r w:rsidR="00F436FD">
        <w:rPr>
          <w:iCs/>
        </w:rPr>
        <w:t>кв.м</w:t>
      </w:r>
      <w:proofErr w:type="spellEnd"/>
      <w:r w:rsidR="00465B1B">
        <w:rPr>
          <w:iCs/>
        </w:rPr>
        <w:t>)</w:t>
      </w:r>
      <w:r w:rsidR="00F436FD">
        <w:rPr>
          <w:iCs/>
        </w:rPr>
        <w:t xml:space="preserve"> </w:t>
      </w:r>
      <w:r w:rsidR="00BE146E">
        <w:rPr>
          <w:iCs/>
        </w:rPr>
        <w:t xml:space="preserve">деревянного настила на границе с парком в пойме реки Чермянки, </w:t>
      </w:r>
      <w:r w:rsidR="00F436FD">
        <w:rPr>
          <w:iCs/>
        </w:rPr>
        <w:t xml:space="preserve">который затем был реконструирован в рамках проведения работ </w:t>
      </w:r>
      <w:r w:rsidR="00F436FD" w:rsidRPr="00F436FD">
        <w:rPr>
          <w:iCs/>
        </w:rPr>
        <w:t>по комплексному благоустройству</w:t>
      </w:r>
      <w:r w:rsidRPr="00F436FD">
        <w:rPr>
          <w:iCs/>
          <w:spacing w:val="-4"/>
        </w:rPr>
        <w:t xml:space="preserve"> Департаментом капитального</w:t>
      </w:r>
      <w:r w:rsidRPr="00F436FD">
        <w:rPr>
          <w:iCs/>
        </w:rPr>
        <w:t xml:space="preserve"> ремонта города Москвы.</w:t>
      </w:r>
      <w:r w:rsidRPr="0004584B">
        <w:rPr>
          <w:iCs/>
        </w:rPr>
        <w:t xml:space="preserve"> </w:t>
      </w:r>
    </w:p>
    <w:p w14:paraId="7C471447" w14:textId="0084EBB2" w:rsidR="00E55C27" w:rsidRPr="003C2A57" w:rsidRDefault="00E55C27" w:rsidP="00E55C27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</w:rPr>
      </w:pPr>
      <w:r w:rsidRPr="00587AEF">
        <w:rPr>
          <w:rFonts w:ascii="Times New Roman" w:hAnsi="Times New Roman"/>
          <w:iCs/>
          <w:sz w:val="28"/>
        </w:rPr>
        <w:t xml:space="preserve">В результате приёмки и оплаты невыполненных работ неправомерный расход средств составил </w:t>
      </w:r>
      <w:r w:rsidRPr="001A797B">
        <w:rPr>
          <w:rFonts w:ascii="Times New Roman" w:hAnsi="Times New Roman"/>
          <w:iCs/>
          <w:sz w:val="28"/>
        </w:rPr>
        <w:t>284 054,93 руб.</w:t>
      </w:r>
      <w:r w:rsidRPr="00587AEF">
        <w:rPr>
          <w:rFonts w:ascii="Times New Roman" w:hAnsi="Times New Roman"/>
          <w:b/>
          <w:iCs/>
          <w:sz w:val="28"/>
        </w:rPr>
        <w:t xml:space="preserve"> </w:t>
      </w:r>
    </w:p>
    <w:p w14:paraId="391E4843" w14:textId="175D7AD4" w:rsidR="005400C3" w:rsidRPr="003A061E" w:rsidRDefault="001A797B" w:rsidP="005400C3">
      <w:pPr>
        <w:pStyle w:val="310"/>
        <w:spacing w:before="60" w:line="240" w:lineRule="auto"/>
        <w:ind w:firstLine="567"/>
        <w:rPr>
          <w:iCs/>
        </w:rPr>
      </w:pPr>
      <w:r>
        <w:rPr>
          <w:iCs/>
        </w:rPr>
        <w:t>5</w:t>
      </w:r>
      <w:r w:rsidR="00695BB1" w:rsidRPr="00B70517">
        <w:rPr>
          <w:iCs/>
        </w:rPr>
        <w:t>.</w:t>
      </w:r>
      <w:r>
        <w:rPr>
          <w:iCs/>
        </w:rPr>
        <w:t>17</w:t>
      </w:r>
      <w:r w:rsidR="00695BB1" w:rsidRPr="00B70517">
        <w:rPr>
          <w:iCs/>
        </w:rPr>
        <w:t>.</w:t>
      </w:r>
      <w:r w:rsidR="0055245D" w:rsidRPr="00B70517">
        <w:rPr>
          <w:iCs/>
        </w:rPr>
        <w:t> </w:t>
      </w:r>
      <w:r w:rsidR="00695BB1" w:rsidRPr="00B70517">
        <w:rPr>
          <w:iCs/>
        </w:rPr>
        <w:t xml:space="preserve">Контрольным обмером объёмов выполненных работ </w:t>
      </w:r>
      <w:r w:rsidR="00292AC1" w:rsidRPr="00B70517">
        <w:rPr>
          <w:iCs/>
        </w:rPr>
        <w:t>по</w:t>
      </w:r>
      <w:r w:rsidR="00292AC1" w:rsidRPr="00BE7663">
        <w:rPr>
          <w:iCs/>
        </w:rPr>
        <w:t xml:space="preserve"> текущему ремонту деревянных настилов, расположенных на территории парка «Певческое поле»</w:t>
      </w:r>
      <w:r w:rsidR="00695BB1" w:rsidRPr="00BE7663">
        <w:rPr>
          <w:iCs/>
        </w:rPr>
        <w:t>, приняты</w:t>
      </w:r>
      <w:r w:rsidR="00BF5185" w:rsidRPr="00BE7663">
        <w:rPr>
          <w:iCs/>
        </w:rPr>
        <w:t>х</w:t>
      </w:r>
      <w:r w:rsidR="00695BB1" w:rsidRPr="00BE7663">
        <w:rPr>
          <w:iCs/>
        </w:rPr>
        <w:t xml:space="preserve"> </w:t>
      </w:r>
      <w:r w:rsidR="000F02F3" w:rsidRPr="003800A3">
        <w:rPr>
          <w:iCs/>
        </w:rPr>
        <w:t xml:space="preserve">Учреждением </w:t>
      </w:r>
      <w:r w:rsidR="00292AC1" w:rsidRPr="00BE7663">
        <w:rPr>
          <w:iCs/>
        </w:rPr>
        <w:t>по акту сдачи-приемки выполненных работ №</w:t>
      </w:r>
      <w:r w:rsidR="00606FA5">
        <w:rPr>
          <w:iCs/>
        </w:rPr>
        <w:t> </w:t>
      </w:r>
      <w:r w:rsidR="00292AC1" w:rsidRPr="00BE7663">
        <w:rPr>
          <w:iCs/>
        </w:rPr>
        <w:t>1 от 05.10.2021 на сумму 4</w:t>
      </w:r>
      <w:r w:rsidR="00C0637A">
        <w:rPr>
          <w:iCs/>
        </w:rPr>
        <w:t> </w:t>
      </w:r>
      <w:r w:rsidR="00292AC1" w:rsidRPr="00BE7663">
        <w:rPr>
          <w:iCs/>
        </w:rPr>
        <w:t>555</w:t>
      </w:r>
      <w:r w:rsidR="00C0637A">
        <w:rPr>
          <w:iCs/>
        </w:rPr>
        <w:t> </w:t>
      </w:r>
      <w:r w:rsidR="00292AC1" w:rsidRPr="00BE7663">
        <w:rPr>
          <w:iCs/>
        </w:rPr>
        <w:t>634,0</w:t>
      </w:r>
      <w:r w:rsidR="00606FA5">
        <w:rPr>
          <w:iCs/>
        </w:rPr>
        <w:t> </w:t>
      </w:r>
      <w:r w:rsidR="00292AC1" w:rsidRPr="00BE7663">
        <w:rPr>
          <w:iCs/>
        </w:rPr>
        <w:t xml:space="preserve">руб. </w:t>
      </w:r>
      <w:r w:rsidR="00BE7663" w:rsidRPr="00BE7663">
        <w:rPr>
          <w:iCs/>
        </w:rPr>
        <w:t xml:space="preserve">согласно </w:t>
      </w:r>
      <w:r w:rsidR="00BE7663" w:rsidRPr="000F02F3">
        <w:rPr>
          <w:iCs/>
        </w:rPr>
        <w:t xml:space="preserve">гражданско-правовому договору от 20.07.2021 № 2021-103 </w:t>
      </w:r>
      <w:r w:rsidR="00695BB1" w:rsidRPr="000F02F3">
        <w:rPr>
          <w:iCs/>
          <w:spacing w:val="-8"/>
        </w:rPr>
        <w:t>(</w:t>
      </w:r>
      <w:proofErr w:type="spellStart"/>
      <w:r w:rsidR="00695BB1" w:rsidRPr="000F02F3">
        <w:rPr>
          <w:iCs/>
          <w:spacing w:val="-8"/>
        </w:rPr>
        <w:t>р.н.</w:t>
      </w:r>
      <w:r w:rsidR="00BE7663" w:rsidRPr="000F02F3">
        <w:rPr>
          <w:iCs/>
          <w:spacing w:val="-8"/>
        </w:rPr>
        <w:t>д</w:t>
      </w:r>
      <w:proofErr w:type="spellEnd"/>
      <w:r w:rsidR="00695BB1" w:rsidRPr="000F02F3">
        <w:rPr>
          <w:iCs/>
          <w:spacing w:val="-8"/>
        </w:rPr>
        <w:t>.</w:t>
      </w:r>
      <w:r w:rsidR="00BF5185" w:rsidRPr="000F02F3">
        <w:rPr>
          <w:iCs/>
          <w:spacing w:val="-8"/>
        </w:rPr>
        <w:t> </w:t>
      </w:r>
      <w:r w:rsidR="00BE7663" w:rsidRPr="000F02F3">
        <w:rPr>
          <w:iCs/>
          <w:spacing w:val="-8"/>
        </w:rPr>
        <w:t>59715365510210001140000</w:t>
      </w:r>
      <w:r w:rsidR="00695BB1" w:rsidRPr="000F02F3">
        <w:rPr>
          <w:iCs/>
          <w:spacing w:val="-8"/>
        </w:rPr>
        <w:t>, ИП</w:t>
      </w:r>
      <w:r w:rsidR="00BF5185" w:rsidRPr="000F02F3">
        <w:rPr>
          <w:iCs/>
          <w:spacing w:val="-8"/>
        </w:rPr>
        <w:t> </w:t>
      </w:r>
      <w:r w:rsidR="00BE7663" w:rsidRPr="000F02F3">
        <w:rPr>
          <w:iCs/>
          <w:spacing w:val="-8"/>
        </w:rPr>
        <w:t xml:space="preserve">Авакян </w:t>
      </w:r>
      <w:proofErr w:type="spellStart"/>
      <w:r w:rsidR="00BE7663" w:rsidRPr="000F02F3">
        <w:rPr>
          <w:iCs/>
          <w:spacing w:val="-8"/>
        </w:rPr>
        <w:t>Снбад</w:t>
      </w:r>
      <w:proofErr w:type="spellEnd"/>
      <w:r w:rsidR="00BE7663" w:rsidRPr="000F02F3">
        <w:rPr>
          <w:iCs/>
          <w:spacing w:val="-8"/>
        </w:rPr>
        <w:t xml:space="preserve"> Спартакович</w:t>
      </w:r>
      <w:r w:rsidR="00606FA5" w:rsidRPr="000F02F3">
        <w:rPr>
          <w:iCs/>
          <w:spacing w:val="-8"/>
        </w:rPr>
        <w:t>)</w:t>
      </w:r>
      <w:r w:rsidR="003242DF" w:rsidRPr="000F02F3">
        <w:rPr>
          <w:iCs/>
          <w:spacing w:val="-8"/>
        </w:rPr>
        <w:t>,</w:t>
      </w:r>
      <w:r w:rsidR="003A061E" w:rsidRPr="000F02F3">
        <w:rPr>
          <w:iCs/>
          <w:spacing w:val="-8"/>
        </w:rPr>
        <w:t xml:space="preserve"> установлено,</w:t>
      </w:r>
      <w:r w:rsidR="003A061E">
        <w:rPr>
          <w:iCs/>
        </w:rPr>
        <w:t xml:space="preserve"> </w:t>
      </w:r>
      <w:r w:rsidR="003A061E" w:rsidRPr="003A061E">
        <w:rPr>
          <w:iCs/>
        </w:rPr>
        <w:t xml:space="preserve">что </w:t>
      </w:r>
      <w:r w:rsidR="005400C3">
        <w:rPr>
          <w:iCs/>
        </w:rPr>
        <w:t>н</w:t>
      </w:r>
      <w:r w:rsidR="005400C3" w:rsidRPr="003A061E">
        <w:rPr>
          <w:iCs/>
        </w:rPr>
        <w:t>а площадках парка «Певческое поле» (сцена, скамейки, смотровая площадка, площадки для отдыха) установлены доски толщиной 35</w:t>
      </w:r>
      <w:r w:rsidR="00ED0478">
        <w:rPr>
          <w:iCs/>
        </w:rPr>
        <w:t> </w:t>
      </w:r>
      <w:r w:rsidR="005400C3" w:rsidRPr="003A061E">
        <w:rPr>
          <w:iCs/>
        </w:rPr>
        <w:t xml:space="preserve">мм и </w:t>
      </w:r>
      <w:r w:rsidR="005400C3" w:rsidRPr="003A061E">
        <w:rPr>
          <w:iCs/>
        </w:rPr>
        <w:lastRenderedPageBreak/>
        <w:t>более</w:t>
      </w:r>
      <w:r w:rsidR="00ED0478">
        <w:rPr>
          <w:iCs/>
        </w:rPr>
        <w:t xml:space="preserve">, соответствующие акту о приёмке выполненных работ (ф. № КС-2) </w:t>
      </w:r>
      <w:r w:rsidR="00ED0478" w:rsidRPr="005F66FA">
        <w:rPr>
          <w:iCs/>
        </w:rPr>
        <w:t>№ </w:t>
      </w:r>
      <w:r w:rsidR="00ED0478">
        <w:rPr>
          <w:iCs/>
        </w:rPr>
        <w:t>1</w:t>
      </w:r>
      <w:r w:rsidR="00ED0478" w:rsidRPr="005F66FA">
        <w:rPr>
          <w:iCs/>
        </w:rPr>
        <w:t xml:space="preserve"> от </w:t>
      </w:r>
      <w:r w:rsidR="00ED0478">
        <w:rPr>
          <w:iCs/>
        </w:rPr>
        <w:t>05</w:t>
      </w:r>
      <w:r w:rsidR="00ED0478" w:rsidRPr="005F66FA">
        <w:rPr>
          <w:iCs/>
        </w:rPr>
        <w:t>.</w:t>
      </w:r>
      <w:r w:rsidR="00ED0478">
        <w:rPr>
          <w:iCs/>
        </w:rPr>
        <w:t>10</w:t>
      </w:r>
      <w:r w:rsidR="00ED0478" w:rsidRPr="005F66FA">
        <w:rPr>
          <w:iCs/>
        </w:rPr>
        <w:t>.2021</w:t>
      </w:r>
      <w:r w:rsidR="00ED0478">
        <w:rPr>
          <w:iCs/>
        </w:rPr>
        <w:t xml:space="preserve"> </w:t>
      </w:r>
      <w:r w:rsidR="00576A06">
        <w:rPr>
          <w:iCs/>
        </w:rPr>
        <w:t xml:space="preserve">(доски твёрдых лиственных пород, толщина </w:t>
      </w:r>
      <w:r w:rsidR="00576A06" w:rsidRPr="003A061E">
        <w:rPr>
          <w:iCs/>
        </w:rPr>
        <w:t>35</w:t>
      </w:r>
      <w:r w:rsidR="00576A06">
        <w:rPr>
          <w:iCs/>
        </w:rPr>
        <w:t> </w:t>
      </w:r>
      <w:r w:rsidR="00576A06" w:rsidRPr="003A061E">
        <w:rPr>
          <w:iCs/>
        </w:rPr>
        <w:t>мм и более</w:t>
      </w:r>
      <w:r w:rsidR="00ED0478">
        <w:rPr>
          <w:iCs/>
        </w:rPr>
        <w:t>)</w:t>
      </w:r>
      <w:r w:rsidR="00576A06">
        <w:rPr>
          <w:iCs/>
        </w:rPr>
        <w:t>, при этом н</w:t>
      </w:r>
      <w:r w:rsidR="005400C3" w:rsidRPr="003A061E">
        <w:rPr>
          <w:iCs/>
        </w:rPr>
        <w:t>а одной из площадок для отдыха фактически установлены доски толщиной 30</w:t>
      </w:r>
      <w:r w:rsidR="00576A06">
        <w:rPr>
          <w:iCs/>
        </w:rPr>
        <w:t> </w:t>
      </w:r>
      <w:r w:rsidR="005400C3" w:rsidRPr="003A061E">
        <w:rPr>
          <w:iCs/>
        </w:rPr>
        <w:t>мм.</w:t>
      </w:r>
    </w:p>
    <w:p w14:paraId="39C29BC2" w14:textId="031D5FD3" w:rsidR="00415479" w:rsidRPr="003800A3" w:rsidRDefault="001519A6" w:rsidP="00415479">
      <w:pPr>
        <w:pStyle w:val="310"/>
        <w:spacing w:before="60"/>
        <w:ind w:firstLine="567"/>
        <w:rPr>
          <w:iCs/>
        </w:rPr>
      </w:pPr>
      <w:r>
        <w:rPr>
          <w:iCs/>
          <w:shd w:val="clear" w:color="auto" w:fill="FFFFFF" w:themeFill="background1"/>
        </w:rPr>
        <w:t>5</w:t>
      </w:r>
      <w:r w:rsidR="00415479" w:rsidRPr="00B70517">
        <w:rPr>
          <w:iCs/>
          <w:shd w:val="clear" w:color="auto" w:fill="FFFFFF" w:themeFill="background1"/>
        </w:rPr>
        <w:t>.</w:t>
      </w:r>
      <w:r>
        <w:rPr>
          <w:iCs/>
          <w:shd w:val="clear" w:color="auto" w:fill="FFFFFF" w:themeFill="background1"/>
        </w:rPr>
        <w:t>18</w:t>
      </w:r>
      <w:r w:rsidR="00415479" w:rsidRPr="00B70517">
        <w:rPr>
          <w:iCs/>
          <w:shd w:val="clear" w:color="auto" w:fill="FFFFFF" w:themeFill="background1"/>
        </w:rPr>
        <w:t>. </w:t>
      </w:r>
      <w:r w:rsidR="00415479" w:rsidRPr="003800A3">
        <w:rPr>
          <w:iCs/>
          <w:shd w:val="clear" w:color="auto" w:fill="FFFFFF" w:themeFill="background1"/>
        </w:rPr>
        <w:t>Контрольным</w:t>
      </w:r>
      <w:r w:rsidR="00415479" w:rsidRPr="003800A3">
        <w:rPr>
          <w:iCs/>
        </w:rPr>
        <w:t xml:space="preserve"> обмером объёмов выполненных работ по изготовлению и поставке постов охраны, принятых Учреждением по акту приёмки-передачи товара № 1 от 28.06.2021 на сумму 2 779 109,50 руб. </w:t>
      </w:r>
      <w:r w:rsidR="00415479" w:rsidRPr="0028118A">
        <w:rPr>
          <w:iCs/>
          <w:spacing w:val="-4"/>
        </w:rPr>
        <w:t>согласно контракту от 04.05.2021 № 2021-48 (</w:t>
      </w:r>
      <w:proofErr w:type="spellStart"/>
      <w:r w:rsidR="00415479" w:rsidRPr="0028118A">
        <w:rPr>
          <w:iCs/>
          <w:spacing w:val="-4"/>
        </w:rPr>
        <w:t>р.н.д</w:t>
      </w:r>
      <w:proofErr w:type="spellEnd"/>
      <w:r w:rsidR="00415479" w:rsidRPr="0028118A">
        <w:rPr>
          <w:iCs/>
          <w:spacing w:val="-4"/>
        </w:rPr>
        <w:t>. 59715365510210000550000,</w:t>
      </w:r>
      <w:r w:rsidR="00415479" w:rsidRPr="003800A3">
        <w:rPr>
          <w:iCs/>
        </w:rPr>
        <w:t xml:space="preserve"> ООО Строительная компания «Город»)</w:t>
      </w:r>
      <w:r w:rsidR="0028118A">
        <w:rPr>
          <w:iCs/>
        </w:rPr>
        <w:t>,</w:t>
      </w:r>
      <w:r w:rsidR="00415479" w:rsidRPr="003800A3">
        <w:rPr>
          <w:iCs/>
        </w:rPr>
        <w:t xml:space="preserve"> установлено</w:t>
      </w:r>
      <w:r w:rsidR="0028118A">
        <w:rPr>
          <w:iCs/>
        </w:rPr>
        <w:t>, что фактически поставленные и установленные</w:t>
      </w:r>
      <w:r w:rsidR="00415479" w:rsidRPr="003800A3">
        <w:rPr>
          <w:iCs/>
        </w:rPr>
        <w:t xml:space="preserve"> </w:t>
      </w:r>
      <w:r w:rsidR="0028118A">
        <w:rPr>
          <w:iCs/>
        </w:rPr>
        <w:t xml:space="preserve">павильоны </w:t>
      </w:r>
      <w:r w:rsidR="0028118A" w:rsidRPr="003800A3">
        <w:rPr>
          <w:iCs/>
        </w:rPr>
        <w:t xml:space="preserve">постов охраны </w:t>
      </w:r>
      <w:r w:rsidR="0028118A">
        <w:rPr>
          <w:iCs/>
        </w:rPr>
        <w:t>соответствуют характеристикам, указанным в т</w:t>
      </w:r>
      <w:r w:rsidR="0028118A" w:rsidRPr="003800A3">
        <w:rPr>
          <w:iCs/>
        </w:rPr>
        <w:t>ехническо</w:t>
      </w:r>
      <w:r w:rsidR="0028118A">
        <w:rPr>
          <w:iCs/>
        </w:rPr>
        <w:t>м</w:t>
      </w:r>
      <w:r w:rsidR="0028118A" w:rsidRPr="003800A3">
        <w:rPr>
          <w:iCs/>
        </w:rPr>
        <w:t xml:space="preserve"> задани</w:t>
      </w:r>
      <w:r w:rsidR="0028118A">
        <w:rPr>
          <w:iCs/>
        </w:rPr>
        <w:t>и</w:t>
      </w:r>
      <w:r w:rsidR="0028118A" w:rsidRPr="003800A3">
        <w:rPr>
          <w:iCs/>
        </w:rPr>
        <w:t xml:space="preserve"> (</w:t>
      </w:r>
      <w:r w:rsidR="0028118A">
        <w:rPr>
          <w:iCs/>
        </w:rPr>
        <w:t>п</w:t>
      </w:r>
      <w:r w:rsidR="0028118A" w:rsidRPr="003800A3">
        <w:rPr>
          <w:iCs/>
        </w:rPr>
        <w:t>риложение 1 к гражданско-правовому договору № 2021-48 от 04.05.2021)</w:t>
      </w:r>
      <w:r w:rsidR="00415479" w:rsidRPr="003800A3">
        <w:rPr>
          <w:iCs/>
        </w:rPr>
        <w:t>.</w:t>
      </w:r>
    </w:p>
    <w:p w14:paraId="1DBCD916" w14:textId="2B45C6DB" w:rsidR="000F682A" w:rsidRDefault="001B5BF2" w:rsidP="000F682A">
      <w:pPr>
        <w:pStyle w:val="310"/>
        <w:spacing w:before="60"/>
        <w:ind w:firstLine="567"/>
        <w:rPr>
          <w:iCs/>
        </w:rPr>
      </w:pPr>
      <w:r>
        <w:rPr>
          <w:iCs/>
          <w:shd w:val="clear" w:color="auto" w:fill="FFFFFF" w:themeFill="background1"/>
        </w:rPr>
        <w:t>5</w:t>
      </w:r>
      <w:r w:rsidR="00415479" w:rsidRPr="00B1482C">
        <w:rPr>
          <w:iCs/>
          <w:shd w:val="clear" w:color="auto" w:fill="FFFFFF" w:themeFill="background1"/>
        </w:rPr>
        <w:t>.</w:t>
      </w:r>
      <w:r>
        <w:rPr>
          <w:iCs/>
          <w:shd w:val="clear" w:color="auto" w:fill="FFFFFF" w:themeFill="background1"/>
        </w:rPr>
        <w:t>19</w:t>
      </w:r>
      <w:r w:rsidR="00415479" w:rsidRPr="00B1482C">
        <w:rPr>
          <w:iCs/>
          <w:shd w:val="clear" w:color="auto" w:fill="FFFFFF" w:themeFill="background1"/>
        </w:rPr>
        <w:t>.</w:t>
      </w:r>
      <w:r w:rsidR="00415479" w:rsidRPr="00B1482C">
        <w:rPr>
          <w:iCs/>
        </w:rPr>
        <w:t> Контрольным обмером объёмов выполненных работ по поставке</w:t>
      </w:r>
      <w:r w:rsidR="00415479" w:rsidRPr="003800A3">
        <w:rPr>
          <w:iCs/>
        </w:rPr>
        <w:t xml:space="preserve"> арочных металлодетекторов для обеспечения безопасности и антитеррористической защищенности объектов ГАУ</w:t>
      </w:r>
      <w:r w:rsidR="00280C74">
        <w:rPr>
          <w:iCs/>
        </w:rPr>
        <w:t> </w:t>
      </w:r>
      <w:r w:rsidR="00415479" w:rsidRPr="003800A3">
        <w:rPr>
          <w:iCs/>
        </w:rPr>
        <w:t>«Парк Яуза» при проведении культурно-массовых мероприятий, принятых по акту при</w:t>
      </w:r>
      <w:r w:rsidR="00100369">
        <w:rPr>
          <w:iCs/>
        </w:rPr>
        <w:t>ё</w:t>
      </w:r>
      <w:r w:rsidR="00415479" w:rsidRPr="003800A3">
        <w:rPr>
          <w:iCs/>
        </w:rPr>
        <w:t>мки-передачи товара № 1 от 29.04.2021 на сумму 1</w:t>
      </w:r>
      <w:r w:rsidR="003800A3" w:rsidRPr="003800A3">
        <w:rPr>
          <w:iCs/>
        </w:rPr>
        <w:t> </w:t>
      </w:r>
      <w:r w:rsidR="00415479" w:rsidRPr="003800A3">
        <w:rPr>
          <w:iCs/>
        </w:rPr>
        <w:t>465</w:t>
      </w:r>
      <w:r w:rsidR="003800A3" w:rsidRPr="003800A3">
        <w:rPr>
          <w:iCs/>
        </w:rPr>
        <w:t> </w:t>
      </w:r>
      <w:r w:rsidR="00415479" w:rsidRPr="003800A3">
        <w:rPr>
          <w:iCs/>
        </w:rPr>
        <w:t>154,90 руб. согласно гражданско-правовому договору от 28.04.2021 № 2021-37 (</w:t>
      </w:r>
      <w:proofErr w:type="spellStart"/>
      <w:r w:rsidR="00415479" w:rsidRPr="003800A3">
        <w:rPr>
          <w:iCs/>
        </w:rPr>
        <w:t>р.н.д</w:t>
      </w:r>
      <w:proofErr w:type="spellEnd"/>
      <w:r w:rsidR="00415479" w:rsidRPr="003800A3">
        <w:rPr>
          <w:iCs/>
        </w:rPr>
        <w:t>. 59715365510210000480000, ООО «КОМПИТ»), установлено</w:t>
      </w:r>
      <w:r w:rsidR="000F682A">
        <w:rPr>
          <w:iCs/>
        </w:rPr>
        <w:t xml:space="preserve"> соответствие характеристик фактически поставленных </w:t>
      </w:r>
      <w:r w:rsidR="000F682A">
        <w:t>а</w:t>
      </w:r>
      <w:r w:rsidR="000F682A" w:rsidRPr="003800A3">
        <w:t>рочны</w:t>
      </w:r>
      <w:r w:rsidR="000F682A">
        <w:t>х</w:t>
      </w:r>
      <w:r w:rsidR="000F682A" w:rsidRPr="003800A3">
        <w:t xml:space="preserve"> металлоде</w:t>
      </w:r>
      <w:r w:rsidR="008F5961">
        <w:t>т</w:t>
      </w:r>
      <w:r w:rsidR="000F682A" w:rsidRPr="003800A3">
        <w:t>ектор</w:t>
      </w:r>
      <w:r w:rsidR="000F682A">
        <w:t>ов</w:t>
      </w:r>
      <w:r w:rsidR="000F682A" w:rsidRPr="003800A3">
        <w:t xml:space="preserve"> марки ГАРРЕТТ 6500</w:t>
      </w:r>
      <w:proofErr w:type="spellStart"/>
      <w:r w:rsidR="000F682A" w:rsidRPr="003800A3">
        <w:rPr>
          <w:lang w:val="en-US"/>
        </w:rPr>
        <w:t>i</w:t>
      </w:r>
      <w:proofErr w:type="spellEnd"/>
      <w:r w:rsidR="000F682A">
        <w:t xml:space="preserve"> </w:t>
      </w:r>
      <w:r w:rsidR="00415479" w:rsidRPr="003800A3">
        <w:t>характеристик</w:t>
      </w:r>
      <w:r w:rsidR="000F682A">
        <w:t>ам,</w:t>
      </w:r>
      <w:r w:rsidR="00415479" w:rsidRPr="003800A3">
        <w:t xml:space="preserve"> указанны</w:t>
      </w:r>
      <w:r w:rsidR="000F682A">
        <w:t>м</w:t>
      </w:r>
      <w:r w:rsidR="00415479" w:rsidRPr="003800A3">
        <w:t xml:space="preserve"> в спецификации</w:t>
      </w:r>
      <w:r w:rsidR="000F682A">
        <w:t xml:space="preserve"> (</w:t>
      </w:r>
      <w:r w:rsidR="000F682A">
        <w:rPr>
          <w:iCs/>
        </w:rPr>
        <w:t>п</w:t>
      </w:r>
      <w:r w:rsidR="000F682A" w:rsidRPr="003800A3">
        <w:rPr>
          <w:iCs/>
        </w:rPr>
        <w:t xml:space="preserve">риложение 1 к </w:t>
      </w:r>
      <w:r w:rsidR="000F682A">
        <w:rPr>
          <w:iCs/>
        </w:rPr>
        <w:t xml:space="preserve">техническому заданию к </w:t>
      </w:r>
      <w:r w:rsidR="000F682A" w:rsidRPr="003800A3">
        <w:rPr>
          <w:iCs/>
        </w:rPr>
        <w:t>гражданско-правовому договору № 2021-</w:t>
      </w:r>
      <w:r w:rsidR="000F682A">
        <w:rPr>
          <w:iCs/>
        </w:rPr>
        <w:t>37</w:t>
      </w:r>
      <w:r w:rsidR="000F682A" w:rsidRPr="003800A3">
        <w:rPr>
          <w:iCs/>
        </w:rPr>
        <w:t xml:space="preserve"> от </w:t>
      </w:r>
      <w:r w:rsidR="000F682A">
        <w:rPr>
          <w:iCs/>
        </w:rPr>
        <w:t>28</w:t>
      </w:r>
      <w:r w:rsidR="000F682A" w:rsidRPr="003800A3">
        <w:rPr>
          <w:iCs/>
        </w:rPr>
        <w:t>.0</w:t>
      </w:r>
      <w:r w:rsidR="000F682A">
        <w:rPr>
          <w:iCs/>
        </w:rPr>
        <w:t>4</w:t>
      </w:r>
      <w:r w:rsidR="000F682A" w:rsidRPr="003800A3">
        <w:rPr>
          <w:iCs/>
        </w:rPr>
        <w:t>.2021).</w:t>
      </w:r>
    </w:p>
    <w:p w14:paraId="302C6994" w14:textId="77777777" w:rsidR="00415479" w:rsidRPr="003800A3" w:rsidRDefault="00415479" w:rsidP="003800A3">
      <w:pPr>
        <w:pStyle w:val="af"/>
        <w:spacing w:after="0"/>
        <w:ind w:firstLine="567"/>
        <w:jc w:val="both"/>
        <w:rPr>
          <w:iCs/>
          <w:lang w:val="ru-RU"/>
        </w:rPr>
      </w:pPr>
      <w:r w:rsidRPr="003800A3">
        <w:rPr>
          <w:iCs/>
          <w:sz w:val="28"/>
          <w:szCs w:val="28"/>
          <w:lang w:val="ru-RU"/>
        </w:rPr>
        <w:t>В ходе проверки функций: обнаружения металлических предметов, индикации расположения металлических предметов, одновременного обнаружения и раздельного отображения нескольких металлических предметов, а также счётчика проходов с учётом направления движения, нарушений функционирования металлодетекторов не установлено.</w:t>
      </w:r>
    </w:p>
    <w:p w14:paraId="341BFE4D" w14:textId="12783124" w:rsidR="0004393C" w:rsidRPr="00964213" w:rsidRDefault="001B5BF2" w:rsidP="00192DA0">
      <w:pPr>
        <w:pStyle w:val="310"/>
        <w:spacing w:before="60" w:line="240" w:lineRule="auto"/>
        <w:ind w:firstLine="567"/>
        <w:rPr>
          <w:iCs/>
        </w:rPr>
      </w:pPr>
      <w:r>
        <w:rPr>
          <w:iCs/>
          <w:shd w:val="clear" w:color="auto" w:fill="FFFFFF" w:themeFill="background1"/>
        </w:rPr>
        <w:t>5</w:t>
      </w:r>
      <w:r w:rsidR="00415479" w:rsidRPr="00B1482C">
        <w:rPr>
          <w:iCs/>
          <w:shd w:val="clear" w:color="auto" w:fill="FFFFFF" w:themeFill="background1"/>
        </w:rPr>
        <w:t>.</w:t>
      </w:r>
      <w:r>
        <w:rPr>
          <w:iCs/>
          <w:shd w:val="clear" w:color="auto" w:fill="FFFFFF" w:themeFill="background1"/>
        </w:rPr>
        <w:t>20</w:t>
      </w:r>
      <w:r w:rsidR="00415479" w:rsidRPr="00B1482C">
        <w:rPr>
          <w:iCs/>
          <w:shd w:val="clear" w:color="auto" w:fill="FFFFFF" w:themeFill="background1"/>
        </w:rPr>
        <w:t>. </w:t>
      </w:r>
      <w:r w:rsidR="00415479" w:rsidRPr="00B1482C">
        <w:rPr>
          <w:iCs/>
        </w:rPr>
        <w:t>Контрольным обмером объёмов выполненных работ по</w:t>
      </w:r>
      <w:r w:rsidR="00415479" w:rsidRPr="0043151E">
        <w:rPr>
          <w:iCs/>
        </w:rPr>
        <w:t xml:space="preserve"> устройству ограждения вдоль ул.</w:t>
      </w:r>
      <w:r w:rsidR="00B214D1">
        <w:rPr>
          <w:iCs/>
        </w:rPr>
        <w:t> </w:t>
      </w:r>
      <w:r w:rsidR="00415479" w:rsidRPr="0043151E">
        <w:rPr>
          <w:iCs/>
        </w:rPr>
        <w:t>Кольская для нужд ГАУ</w:t>
      </w:r>
      <w:r w:rsidR="003F331C">
        <w:rPr>
          <w:iCs/>
        </w:rPr>
        <w:t> </w:t>
      </w:r>
      <w:r w:rsidR="00415479" w:rsidRPr="0043151E">
        <w:rPr>
          <w:iCs/>
        </w:rPr>
        <w:t xml:space="preserve">«Парк Яуза», принятых по акту </w:t>
      </w:r>
      <w:r w:rsidR="003F331C" w:rsidRPr="006E53D4">
        <w:rPr>
          <w:iCs/>
        </w:rPr>
        <w:t>сдачи-при</w:t>
      </w:r>
      <w:r w:rsidR="00100369">
        <w:rPr>
          <w:iCs/>
        </w:rPr>
        <w:t>ё</w:t>
      </w:r>
      <w:r w:rsidR="003F331C" w:rsidRPr="006E53D4">
        <w:rPr>
          <w:iCs/>
        </w:rPr>
        <w:t xml:space="preserve">мки выполненных работ </w:t>
      </w:r>
      <w:r w:rsidR="003F331C" w:rsidRPr="003F763F">
        <w:rPr>
          <w:iCs/>
        </w:rPr>
        <w:t xml:space="preserve">№ 1 от </w:t>
      </w:r>
      <w:r w:rsidR="003F331C">
        <w:rPr>
          <w:iCs/>
        </w:rPr>
        <w:t>13</w:t>
      </w:r>
      <w:r w:rsidR="003F331C" w:rsidRPr="003F763F">
        <w:rPr>
          <w:iCs/>
        </w:rPr>
        <w:t>.1</w:t>
      </w:r>
      <w:r w:rsidR="003F331C">
        <w:rPr>
          <w:iCs/>
        </w:rPr>
        <w:t>2</w:t>
      </w:r>
      <w:r w:rsidR="003F331C" w:rsidRPr="003F763F">
        <w:rPr>
          <w:iCs/>
        </w:rPr>
        <w:t>.2021</w:t>
      </w:r>
      <w:r w:rsidR="003F331C" w:rsidRPr="003F331C">
        <w:rPr>
          <w:iCs/>
        </w:rPr>
        <w:t xml:space="preserve"> </w:t>
      </w:r>
      <w:r w:rsidR="003F331C" w:rsidRPr="0043151E">
        <w:rPr>
          <w:iCs/>
        </w:rPr>
        <w:t>на сумму 1</w:t>
      </w:r>
      <w:r w:rsidR="003F331C">
        <w:rPr>
          <w:iCs/>
        </w:rPr>
        <w:t> </w:t>
      </w:r>
      <w:r w:rsidR="003F331C" w:rsidRPr="0043151E">
        <w:rPr>
          <w:iCs/>
        </w:rPr>
        <w:t>186</w:t>
      </w:r>
      <w:r w:rsidR="003F331C">
        <w:rPr>
          <w:iCs/>
        </w:rPr>
        <w:t> </w:t>
      </w:r>
      <w:r w:rsidR="003F331C" w:rsidRPr="0043151E">
        <w:rPr>
          <w:iCs/>
        </w:rPr>
        <w:t xml:space="preserve">868,00 руб. согласно гражданско-правовому договору от </w:t>
      </w:r>
      <w:r w:rsidR="003F331C" w:rsidRPr="003F331C">
        <w:rPr>
          <w:iCs/>
          <w:spacing w:val="-4"/>
        </w:rPr>
        <w:t>09.12.2021 № 2021-195 (</w:t>
      </w:r>
      <w:proofErr w:type="spellStart"/>
      <w:r w:rsidR="003F331C" w:rsidRPr="003F331C">
        <w:rPr>
          <w:iCs/>
          <w:spacing w:val="-4"/>
        </w:rPr>
        <w:t>р.н.д</w:t>
      </w:r>
      <w:proofErr w:type="spellEnd"/>
      <w:r w:rsidR="003F331C" w:rsidRPr="003F331C">
        <w:rPr>
          <w:iCs/>
          <w:spacing w:val="-4"/>
        </w:rPr>
        <w:t xml:space="preserve">. 59715365510210002230000, </w:t>
      </w:r>
      <w:r w:rsidR="003F331C" w:rsidRPr="003F331C">
        <w:rPr>
          <w:spacing w:val="-4"/>
        </w:rPr>
        <w:t>ИП </w:t>
      </w:r>
      <w:proofErr w:type="spellStart"/>
      <w:r w:rsidR="003F331C" w:rsidRPr="003F331C">
        <w:rPr>
          <w:spacing w:val="-4"/>
        </w:rPr>
        <w:t>Гельман</w:t>
      </w:r>
      <w:proofErr w:type="spellEnd"/>
      <w:r w:rsidR="003F331C" w:rsidRPr="003F331C">
        <w:rPr>
          <w:spacing w:val="-4"/>
        </w:rPr>
        <w:t xml:space="preserve"> С.П.</w:t>
      </w:r>
      <w:r w:rsidR="003F331C" w:rsidRPr="003F331C">
        <w:rPr>
          <w:iCs/>
          <w:spacing w:val="-4"/>
        </w:rPr>
        <w:t>),</w:t>
      </w:r>
      <w:r w:rsidR="003F331C" w:rsidRPr="0043151E">
        <w:rPr>
          <w:iCs/>
        </w:rPr>
        <w:t xml:space="preserve"> установлено</w:t>
      </w:r>
      <w:r w:rsidR="0004393C">
        <w:rPr>
          <w:iCs/>
        </w:rPr>
        <w:t xml:space="preserve">, что на озеленённой территории </w:t>
      </w:r>
      <w:r w:rsidR="0004393C" w:rsidRPr="0043151E">
        <w:rPr>
          <w:iCs/>
        </w:rPr>
        <w:t>вдоль ул.</w:t>
      </w:r>
      <w:r w:rsidR="0004393C">
        <w:rPr>
          <w:iCs/>
        </w:rPr>
        <w:t> </w:t>
      </w:r>
      <w:r w:rsidR="0004393C" w:rsidRPr="0043151E">
        <w:rPr>
          <w:iCs/>
        </w:rPr>
        <w:t>Кольская</w:t>
      </w:r>
      <w:r w:rsidR="0004393C">
        <w:rPr>
          <w:iCs/>
        </w:rPr>
        <w:t xml:space="preserve"> фактически установлены</w:t>
      </w:r>
      <w:r w:rsidR="0004393C" w:rsidRPr="0004393C">
        <w:rPr>
          <w:iCs/>
        </w:rPr>
        <w:t xml:space="preserve"> </w:t>
      </w:r>
      <w:r w:rsidR="0004393C" w:rsidRPr="00964213">
        <w:rPr>
          <w:iCs/>
        </w:rPr>
        <w:t>панели 3Д с размерами: 20</w:t>
      </w:r>
      <w:r w:rsidR="0004393C">
        <w:rPr>
          <w:iCs/>
        </w:rPr>
        <w:t>0</w:t>
      </w:r>
      <w:r w:rsidR="0004393C" w:rsidRPr="00964213">
        <w:rPr>
          <w:iCs/>
        </w:rPr>
        <w:t>0*2</w:t>
      </w:r>
      <w:r w:rsidR="0004393C">
        <w:rPr>
          <w:iCs/>
        </w:rPr>
        <w:t>41</w:t>
      </w:r>
      <w:r w:rsidR="0004393C" w:rsidRPr="00964213">
        <w:rPr>
          <w:iCs/>
        </w:rPr>
        <w:t>0</w:t>
      </w:r>
      <w:r w:rsidR="0004393C">
        <w:rPr>
          <w:iCs/>
        </w:rPr>
        <w:t>*4 </w:t>
      </w:r>
      <w:r w:rsidR="0004393C" w:rsidRPr="00964213">
        <w:rPr>
          <w:iCs/>
        </w:rPr>
        <w:t xml:space="preserve">мм – </w:t>
      </w:r>
      <w:r w:rsidR="0004393C">
        <w:rPr>
          <w:iCs/>
        </w:rPr>
        <w:t>91</w:t>
      </w:r>
      <w:r w:rsidR="00B1482C">
        <w:rPr>
          <w:iCs/>
        </w:rPr>
        <w:t> </w:t>
      </w:r>
      <w:r w:rsidR="0004393C" w:rsidRPr="00964213">
        <w:rPr>
          <w:iCs/>
        </w:rPr>
        <w:t>шт.</w:t>
      </w:r>
      <w:r w:rsidR="0004393C">
        <w:rPr>
          <w:iCs/>
        </w:rPr>
        <w:t xml:space="preserve"> и </w:t>
      </w:r>
      <w:r w:rsidR="0004393C" w:rsidRPr="00964213">
        <w:rPr>
          <w:iCs/>
        </w:rPr>
        <w:t>20</w:t>
      </w:r>
      <w:r w:rsidR="0004393C">
        <w:rPr>
          <w:iCs/>
        </w:rPr>
        <w:t>0</w:t>
      </w:r>
      <w:r w:rsidR="0004393C" w:rsidRPr="00964213">
        <w:rPr>
          <w:iCs/>
        </w:rPr>
        <w:t>0*</w:t>
      </w:r>
      <w:r w:rsidR="0004393C">
        <w:rPr>
          <w:iCs/>
        </w:rPr>
        <w:t>97</w:t>
      </w:r>
      <w:r w:rsidR="0004393C" w:rsidRPr="00964213">
        <w:rPr>
          <w:iCs/>
        </w:rPr>
        <w:t>0</w:t>
      </w:r>
      <w:r w:rsidR="0004393C">
        <w:rPr>
          <w:iCs/>
        </w:rPr>
        <w:t>*4 </w:t>
      </w:r>
      <w:r w:rsidR="0004393C" w:rsidRPr="00964213">
        <w:rPr>
          <w:iCs/>
        </w:rPr>
        <w:t>мм – 1</w:t>
      </w:r>
      <w:r w:rsidR="00B1482C">
        <w:rPr>
          <w:iCs/>
        </w:rPr>
        <w:t> </w:t>
      </w:r>
      <w:r w:rsidR="0004393C" w:rsidRPr="00964213">
        <w:rPr>
          <w:iCs/>
        </w:rPr>
        <w:t>шт.</w:t>
      </w:r>
      <w:r w:rsidR="0004393C">
        <w:rPr>
          <w:iCs/>
        </w:rPr>
        <w:t xml:space="preserve"> (в акте о приёмке выполненных работ (ф. № КС-2) </w:t>
      </w:r>
      <w:r w:rsidR="0004393C" w:rsidRPr="005F66FA">
        <w:rPr>
          <w:iCs/>
        </w:rPr>
        <w:t xml:space="preserve">№ 1 от </w:t>
      </w:r>
      <w:r w:rsidR="0004393C" w:rsidRPr="0043151E">
        <w:rPr>
          <w:iCs/>
        </w:rPr>
        <w:t xml:space="preserve">13.12.2021 </w:t>
      </w:r>
      <w:r w:rsidR="0004393C">
        <w:rPr>
          <w:iCs/>
        </w:rPr>
        <w:t>– 92 шт., 2030*2500*4 мм).</w:t>
      </w:r>
    </w:p>
    <w:p w14:paraId="3904FE84" w14:textId="101B93F8" w:rsidR="0004393C" w:rsidRPr="002C2634" w:rsidRDefault="0004393C" w:rsidP="0004393C">
      <w:pPr>
        <w:pStyle w:val="af"/>
        <w:spacing w:after="0" w:line="100" w:lineRule="atLeast"/>
        <w:ind w:firstLine="567"/>
        <w:jc w:val="both"/>
        <w:rPr>
          <w:iCs/>
          <w:lang w:val="ru-RU"/>
        </w:rPr>
      </w:pPr>
      <w:r w:rsidRPr="002C2634">
        <w:rPr>
          <w:bCs/>
          <w:iCs/>
          <w:sz w:val="28"/>
          <w:szCs w:val="28"/>
          <w:lang w:val="ru-RU"/>
        </w:rPr>
        <w:t xml:space="preserve">Фактически установленные ворота и калитка выполнены из металлического </w:t>
      </w:r>
      <w:r>
        <w:rPr>
          <w:bCs/>
          <w:iCs/>
          <w:sz w:val="28"/>
          <w:szCs w:val="28"/>
          <w:lang w:val="ru-RU"/>
        </w:rPr>
        <w:t>профиля и имеют размеры</w:t>
      </w:r>
      <w:r w:rsidR="001B067C">
        <w:rPr>
          <w:bCs/>
          <w:iCs/>
          <w:sz w:val="28"/>
          <w:szCs w:val="28"/>
          <w:lang w:val="ru-RU"/>
        </w:rPr>
        <w:t xml:space="preserve">: </w:t>
      </w:r>
      <w:r w:rsidRPr="002C2634">
        <w:rPr>
          <w:bCs/>
          <w:iCs/>
          <w:sz w:val="28"/>
          <w:szCs w:val="28"/>
          <w:lang w:val="ru-RU"/>
        </w:rPr>
        <w:t>2000</w:t>
      </w:r>
      <w:r>
        <w:rPr>
          <w:bCs/>
          <w:iCs/>
          <w:sz w:val="28"/>
          <w:szCs w:val="28"/>
          <w:lang w:val="ru-RU"/>
        </w:rPr>
        <w:t>*</w:t>
      </w:r>
      <w:r w:rsidRPr="002C2634">
        <w:rPr>
          <w:bCs/>
          <w:iCs/>
          <w:sz w:val="28"/>
          <w:szCs w:val="28"/>
          <w:lang w:val="ru-RU"/>
        </w:rPr>
        <w:t>5000</w:t>
      </w:r>
      <w:r>
        <w:rPr>
          <w:bCs/>
          <w:iCs/>
          <w:sz w:val="28"/>
          <w:szCs w:val="28"/>
          <w:lang w:val="ru-RU"/>
        </w:rPr>
        <w:t> </w:t>
      </w:r>
      <w:r w:rsidRPr="002C2634">
        <w:rPr>
          <w:bCs/>
          <w:iCs/>
          <w:sz w:val="28"/>
          <w:szCs w:val="28"/>
          <w:lang w:val="ru-RU"/>
        </w:rPr>
        <w:t>мм (ворота)</w:t>
      </w:r>
      <w:r w:rsidR="001B067C">
        <w:rPr>
          <w:bCs/>
          <w:iCs/>
          <w:sz w:val="28"/>
          <w:szCs w:val="28"/>
          <w:lang w:val="ru-RU"/>
        </w:rPr>
        <w:t xml:space="preserve"> </w:t>
      </w:r>
      <w:r w:rsidRPr="002C2634">
        <w:rPr>
          <w:bCs/>
          <w:iCs/>
          <w:sz w:val="28"/>
          <w:szCs w:val="28"/>
          <w:lang w:val="ru-RU"/>
        </w:rPr>
        <w:t>и</w:t>
      </w:r>
      <w:r>
        <w:rPr>
          <w:bCs/>
          <w:iCs/>
          <w:sz w:val="28"/>
          <w:szCs w:val="28"/>
          <w:lang w:val="ru-RU"/>
        </w:rPr>
        <w:t xml:space="preserve"> </w:t>
      </w:r>
      <w:r w:rsidRPr="002C2634">
        <w:rPr>
          <w:bCs/>
          <w:iCs/>
          <w:sz w:val="28"/>
          <w:szCs w:val="28"/>
          <w:lang w:val="ru-RU"/>
        </w:rPr>
        <w:lastRenderedPageBreak/>
        <w:t>2000</w:t>
      </w:r>
      <w:r>
        <w:rPr>
          <w:bCs/>
          <w:iCs/>
          <w:sz w:val="28"/>
          <w:szCs w:val="28"/>
          <w:lang w:val="ru-RU"/>
        </w:rPr>
        <w:t>*</w:t>
      </w:r>
      <w:r w:rsidRPr="002C2634">
        <w:rPr>
          <w:bCs/>
          <w:iCs/>
          <w:sz w:val="28"/>
          <w:szCs w:val="28"/>
          <w:lang w:val="ru-RU"/>
        </w:rPr>
        <w:t>1000</w:t>
      </w:r>
      <w:r>
        <w:rPr>
          <w:bCs/>
          <w:iCs/>
          <w:sz w:val="28"/>
          <w:szCs w:val="28"/>
          <w:lang w:val="ru-RU"/>
        </w:rPr>
        <w:t> </w:t>
      </w:r>
      <w:r w:rsidRPr="002C2634">
        <w:rPr>
          <w:bCs/>
          <w:iCs/>
          <w:sz w:val="28"/>
          <w:szCs w:val="28"/>
          <w:lang w:val="ru-RU"/>
        </w:rPr>
        <w:t>мм (калитка)</w:t>
      </w:r>
      <w:r w:rsidR="001B067C">
        <w:rPr>
          <w:bCs/>
          <w:iCs/>
          <w:sz w:val="28"/>
          <w:szCs w:val="28"/>
          <w:lang w:val="ru-RU"/>
        </w:rPr>
        <w:t xml:space="preserve"> (</w:t>
      </w:r>
      <w:r w:rsidR="001B067C" w:rsidRPr="001B067C">
        <w:rPr>
          <w:bCs/>
          <w:iCs/>
          <w:sz w:val="28"/>
          <w:szCs w:val="28"/>
          <w:lang w:val="ru-RU"/>
        </w:rPr>
        <w:t>в акте о приёмке выполненных работ (ф. № КС-2) №</w:t>
      </w:r>
      <w:r w:rsidR="001B067C">
        <w:rPr>
          <w:bCs/>
          <w:iCs/>
          <w:sz w:val="28"/>
          <w:szCs w:val="28"/>
          <w:lang w:val="ru-RU"/>
        </w:rPr>
        <w:t> </w:t>
      </w:r>
      <w:r w:rsidR="001B067C" w:rsidRPr="001B067C">
        <w:rPr>
          <w:bCs/>
          <w:iCs/>
          <w:sz w:val="28"/>
          <w:szCs w:val="28"/>
          <w:lang w:val="ru-RU"/>
        </w:rPr>
        <w:t>1 от 13.12.2021</w:t>
      </w:r>
      <w:r w:rsidR="001B067C">
        <w:rPr>
          <w:bCs/>
          <w:iCs/>
          <w:sz w:val="28"/>
          <w:szCs w:val="28"/>
          <w:lang w:val="ru-RU"/>
        </w:rPr>
        <w:t xml:space="preserve"> материал ворот и калитки - </w:t>
      </w:r>
      <w:r w:rsidR="001B067C" w:rsidRPr="001B067C">
        <w:rPr>
          <w:bCs/>
          <w:iCs/>
          <w:sz w:val="28"/>
          <w:szCs w:val="28"/>
          <w:lang w:val="ru-RU"/>
        </w:rPr>
        <w:t>3Д</w:t>
      </w:r>
      <w:r w:rsidR="001B067C">
        <w:rPr>
          <w:bCs/>
          <w:iCs/>
          <w:sz w:val="28"/>
          <w:szCs w:val="28"/>
          <w:lang w:val="ru-RU"/>
        </w:rPr>
        <w:t xml:space="preserve"> сетка, размеры: 2030*4000 мм (ворота), 2000*1000 мм (калитка))</w:t>
      </w:r>
      <w:r w:rsidRPr="002C2634">
        <w:rPr>
          <w:bCs/>
          <w:iCs/>
          <w:sz w:val="28"/>
          <w:szCs w:val="28"/>
          <w:lang w:val="ru-RU"/>
        </w:rPr>
        <w:t>.</w:t>
      </w:r>
    </w:p>
    <w:p w14:paraId="26915280" w14:textId="19FC4ACC" w:rsidR="00415479" w:rsidRPr="00267EF2" w:rsidRDefault="001B5BF2" w:rsidP="00415479">
      <w:pPr>
        <w:pStyle w:val="310"/>
        <w:spacing w:before="60"/>
        <w:ind w:firstLine="567"/>
        <w:rPr>
          <w:iCs/>
          <w:spacing w:val="-8"/>
        </w:rPr>
      </w:pPr>
      <w:r>
        <w:rPr>
          <w:iCs/>
          <w:shd w:val="clear" w:color="auto" w:fill="FFFFFF" w:themeFill="background1"/>
        </w:rPr>
        <w:t>5</w:t>
      </w:r>
      <w:r w:rsidR="00415479" w:rsidRPr="00B1482C">
        <w:rPr>
          <w:iCs/>
          <w:shd w:val="clear" w:color="auto" w:fill="FFFFFF" w:themeFill="background1"/>
        </w:rPr>
        <w:t>.</w:t>
      </w:r>
      <w:r>
        <w:rPr>
          <w:iCs/>
          <w:shd w:val="clear" w:color="auto" w:fill="FFFFFF" w:themeFill="background1"/>
        </w:rPr>
        <w:t>21</w:t>
      </w:r>
      <w:r w:rsidR="00415479" w:rsidRPr="00B1482C">
        <w:rPr>
          <w:iCs/>
          <w:shd w:val="clear" w:color="auto" w:fill="FFFFFF" w:themeFill="background1"/>
        </w:rPr>
        <w:t>. </w:t>
      </w:r>
      <w:r w:rsidR="00F52DC3" w:rsidRPr="00B1482C">
        <w:rPr>
          <w:iCs/>
          <w:shd w:val="clear" w:color="auto" w:fill="FFFFFF" w:themeFill="background1"/>
        </w:rPr>
        <w:t>К</w:t>
      </w:r>
      <w:r w:rsidR="00415479" w:rsidRPr="00B1482C">
        <w:rPr>
          <w:iCs/>
          <w:shd w:val="clear" w:color="auto" w:fill="FFFFFF" w:themeFill="background1"/>
        </w:rPr>
        <w:t>онтрольным обмером объёмов выполненных работ по</w:t>
      </w:r>
      <w:r w:rsidR="00415479" w:rsidRPr="00267EF2">
        <w:rPr>
          <w:iCs/>
        </w:rPr>
        <w:t xml:space="preserve"> текущ</w:t>
      </w:r>
      <w:r w:rsidR="00F52DC3">
        <w:rPr>
          <w:iCs/>
        </w:rPr>
        <w:t>ему</w:t>
      </w:r>
      <w:r w:rsidR="00415479" w:rsidRPr="00267EF2">
        <w:rPr>
          <w:iCs/>
        </w:rPr>
        <w:t xml:space="preserve"> ремонт</w:t>
      </w:r>
      <w:r w:rsidR="00F52DC3">
        <w:rPr>
          <w:iCs/>
        </w:rPr>
        <w:t>у</w:t>
      </w:r>
      <w:r w:rsidR="001613CA">
        <w:rPr>
          <w:iCs/>
        </w:rPr>
        <w:t xml:space="preserve"> на</w:t>
      </w:r>
      <w:r w:rsidR="00415479" w:rsidRPr="00267EF2">
        <w:rPr>
          <w:iCs/>
        </w:rPr>
        <w:t xml:space="preserve"> футбольном поле из искусственной травы в целях </w:t>
      </w:r>
      <w:r w:rsidR="00415479" w:rsidRPr="001613CA">
        <w:rPr>
          <w:iCs/>
        </w:rPr>
        <w:t>создания инфраструктуры для нужд ГАУ</w:t>
      </w:r>
      <w:r w:rsidR="001613CA" w:rsidRPr="001613CA">
        <w:rPr>
          <w:iCs/>
        </w:rPr>
        <w:t> </w:t>
      </w:r>
      <w:r w:rsidR="00415479" w:rsidRPr="001613CA">
        <w:rPr>
          <w:iCs/>
        </w:rPr>
        <w:t>«Парк Яуза», принятых по акту сдачи-приёмки выполненных работ №</w:t>
      </w:r>
      <w:r w:rsidR="001613CA">
        <w:rPr>
          <w:iCs/>
        </w:rPr>
        <w:t> </w:t>
      </w:r>
      <w:r w:rsidR="00415479" w:rsidRPr="001613CA">
        <w:rPr>
          <w:iCs/>
        </w:rPr>
        <w:t>1 от 23.07.2021 на сумму 4</w:t>
      </w:r>
      <w:r w:rsidR="00E021E0" w:rsidRPr="001613CA">
        <w:rPr>
          <w:iCs/>
        </w:rPr>
        <w:t> </w:t>
      </w:r>
      <w:r w:rsidR="00415479" w:rsidRPr="001613CA">
        <w:rPr>
          <w:iCs/>
        </w:rPr>
        <w:t>999</w:t>
      </w:r>
      <w:r w:rsidR="00E021E0" w:rsidRPr="001613CA">
        <w:rPr>
          <w:iCs/>
        </w:rPr>
        <w:t> </w:t>
      </w:r>
      <w:r w:rsidR="00415479" w:rsidRPr="001613CA">
        <w:rPr>
          <w:iCs/>
        </w:rPr>
        <w:t xml:space="preserve">999,99 руб. согласно </w:t>
      </w:r>
      <w:r w:rsidR="00D742A7" w:rsidRPr="0043151E">
        <w:rPr>
          <w:iCs/>
        </w:rPr>
        <w:t>гражданско-правовому договору</w:t>
      </w:r>
      <w:r w:rsidR="00415479" w:rsidRPr="001613CA">
        <w:rPr>
          <w:iCs/>
        </w:rPr>
        <w:t xml:space="preserve"> от 11.05.2021</w:t>
      </w:r>
      <w:r w:rsidR="00966DE2" w:rsidRPr="001613CA">
        <w:rPr>
          <w:iCs/>
        </w:rPr>
        <w:t xml:space="preserve"> </w:t>
      </w:r>
      <w:r w:rsidR="00415479" w:rsidRPr="001613CA">
        <w:rPr>
          <w:iCs/>
        </w:rPr>
        <w:t>№ 2021-31</w:t>
      </w:r>
      <w:r w:rsidR="00966DE2" w:rsidRPr="001613CA">
        <w:rPr>
          <w:iCs/>
        </w:rPr>
        <w:t xml:space="preserve"> </w:t>
      </w:r>
      <w:r w:rsidR="00415479" w:rsidRPr="001613CA">
        <w:rPr>
          <w:iCs/>
        </w:rPr>
        <w:t>(</w:t>
      </w:r>
      <w:proofErr w:type="spellStart"/>
      <w:r w:rsidR="00415479" w:rsidRPr="001613CA">
        <w:rPr>
          <w:iCs/>
        </w:rPr>
        <w:t>р.н.д</w:t>
      </w:r>
      <w:proofErr w:type="spellEnd"/>
      <w:r w:rsidR="00415479" w:rsidRPr="001613CA">
        <w:rPr>
          <w:iCs/>
        </w:rPr>
        <w:t>. 59715365510210000600000, ООО</w:t>
      </w:r>
      <w:r w:rsidR="000D368C" w:rsidRPr="001613CA">
        <w:rPr>
          <w:iCs/>
        </w:rPr>
        <w:t> </w:t>
      </w:r>
      <w:r w:rsidR="00415479" w:rsidRPr="001613CA">
        <w:rPr>
          <w:iCs/>
        </w:rPr>
        <w:t>«Индустриальная промышленная компания «Спорт-групп»), установлено, что ремонтные работы на футбольном поле из искусственной</w:t>
      </w:r>
      <w:r w:rsidR="00415479" w:rsidRPr="00267EF2">
        <w:rPr>
          <w:iCs/>
        </w:rPr>
        <w:t xml:space="preserve"> травы в парке спорта выполнены в соответствии с гражданско</w:t>
      </w:r>
      <w:r w:rsidR="00E021E0">
        <w:rPr>
          <w:iCs/>
        </w:rPr>
        <w:t>-</w:t>
      </w:r>
      <w:r w:rsidR="00415479" w:rsidRPr="00267EF2">
        <w:rPr>
          <w:iCs/>
        </w:rPr>
        <w:t>правовым договором от 11.05.2021 №</w:t>
      </w:r>
      <w:r w:rsidR="00E021E0">
        <w:rPr>
          <w:iCs/>
        </w:rPr>
        <w:t> </w:t>
      </w:r>
      <w:r w:rsidR="00415479" w:rsidRPr="00267EF2">
        <w:rPr>
          <w:iCs/>
        </w:rPr>
        <w:t>2021-31 и актами о приёмке выполненных работ (ф.</w:t>
      </w:r>
      <w:r w:rsidR="00690939">
        <w:rPr>
          <w:iCs/>
        </w:rPr>
        <w:t> </w:t>
      </w:r>
      <w:r w:rsidR="007A4DD7">
        <w:rPr>
          <w:iCs/>
        </w:rPr>
        <w:t>№ </w:t>
      </w:r>
      <w:r w:rsidR="00415479" w:rsidRPr="00267EF2">
        <w:rPr>
          <w:iCs/>
        </w:rPr>
        <w:t>КС-2) №</w:t>
      </w:r>
      <w:r w:rsidR="00E021E0">
        <w:rPr>
          <w:iCs/>
        </w:rPr>
        <w:t> </w:t>
      </w:r>
      <w:r w:rsidR="00415479" w:rsidRPr="00267EF2">
        <w:rPr>
          <w:iCs/>
        </w:rPr>
        <w:t>1 от 23.07.2021 и сдачи-приёмки выполненных работ №</w:t>
      </w:r>
      <w:r w:rsidR="00E01BBD">
        <w:rPr>
          <w:iCs/>
        </w:rPr>
        <w:t> </w:t>
      </w:r>
      <w:r w:rsidR="00415479" w:rsidRPr="00267EF2">
        <w:rPr>
          <w:iCs/>
        </w:rPr>
        <w:t>1 от 23.07.2021.</w:t>
      </w:r>
    </w:p>
    <w:p w14:paraId="03D18FBC" w14:textId="5D8AFDD2" w:rsidR="00D742A7" w:rsidRDefault="001B5BF2" w:rsidP="00D742A7">
      <w:pPr>
        <w:pStyle w:val="310"/>
        <w:spacing w:before="60"/>
        <w:ind w:firstLine="567"/>
        <w:rPr>
          <w:iCs/>
        </w:rPr>
      </w:pPr>
      <w:r>
        <w:rPr>
          <w:iCs/>
          <w:shd w:val="clear" w:color="auto" w:fill="FFFFFF" w:themeFill="background1"/>
        </w:rPr>
        <w:t>5</w:t>
      </w:r>
      <w:r w:rsidR="00415479" w:rsidRPr="00D742A7">
        <w:rPr>
          <w:iCs/>
          <w:shd w:val="clear" w:color="auto" w:fill="FFFFFF" w:themeFill="background1"/>
        </w:rPr>
        <w:t>.</w:t>
      </w:r>
      <w:r>
        <w:rPr>
          <w:iCs/>
          <w:shd w:val="clear" w:color="auto" w:fill="FFFFFF" w:themeFill="background1"/>
        </w:rPr>
        <w:t>22</w:t>
      </w:r>
      <w:r w:rsidR="00415479" w:rsidRPr="00D742A7">
        <w:rPr>
          <w:iCs/>
          <w:shd w:val="clear" w:color="auto" w:fill="FFFFFF" w:themeFill="background1"/>
        </w:rPr>
        <w:t>.</w:t>
      </w:r>
      <w:r w:rsidR="00415479" w:rsidRPr="00D742A7">
        <w:rPr>
          <w:iCs/>
        </w:rPr>
        <w:t> Контрольным обмером объёмов выполненных работ по</w:t>
      </w:r>
      <w:r w:rsidR="00415479" w:rsidRPr="007E109F">
        <w:rPr>
          <w:iCs/>
        </w:rPr>
        <w:t xml:space="preserve"> установке поручней на территории сквера, прилегающего к Лазоревому проезду, принятых по </w:t>
      </w:r>
      <w:r w:rsidR="00C56054" w:rsidRPr="007E109F">
        <w:rPr>
          <w:iCs/>
        </w:rPr>
        <w:t>акту</w:t>
      </w:r>
      <w:r w:rsidR="00C56054" w:rsidRPr="001613CA">
        <w:rPr>
          <w:iCs/>
        </w:rPr>
        <w:t xml:space="preserve"> сдачи-приёмки выполненных работ №</w:t>
      </w:r>
      <w:r w:rsidR="00C56054">
        <w:rPr>
          <w:iCs/>
        </w:rPr>
        <w:t> </w:t>
      </w:r>
      <w:r w:rsidR="00C56054" w:rsidRPr="001613CA">
        <w:rPr>
          <w:iCs/>
        </w:rPr>
        <w:t xml:space="preserve">1 от </w:t>
      </w:r>
      <w:r w:rsidR="00FC5BE4" w:rsidRPr="007E109F">
        <w:rPr>
          <w:iCs/>
        </w:rPr>
        <w:t>03.12.2021 на сумму 748</w:t>
      </w:r>
      <w:r w:rsidR="00FC5BE4">
        <w:rPr>
          <w:iCs/>
        </w:rPr>
        <w:t> </w:t>
      </w:r>
      <w:r w:rsidR="00FC5BE4" w:rsidRPr="007E109F">
        <w:rPr>
          <w:iCs/>
        </w:rPr>
        <w:t>589,58 руб. согласно гражданско-правово</w:t>
      </w:r>
      <w:r w:rsidR="00D742A7">
        <w:rPr>
          <w:iCs/>
        </w:rPr>
        <w:t xml:space="preserve">му </w:t>
      </w:r>
      <w:r w:rsidR="00FC5BE4">
        <w:rPr>
          <w:iCs/>
        </w:rPr>
        <w:t>договор</w:t>
      </w:r>
      <w:r w:rsidR="00D742A7">
        <w:rPr>
          <w:iCs/>
        </w:rPr>
        <w:t>у</w:t>
      </w:r>
      <w:r w:rsidR="00FC5BE4">
        <w:rPr>
          <w:iCs/>
        </w:rPr>
        <w:t xml:space="preserve"> </w:t>
      </w:r>
      <w:r w:rsidR="00FC5BE4" w:rsidRPr="007E109F">
        <w:rPr>
          <w:iCs/>
        </w:rPr>
        <w:t>от 26.10.2021 № 2021-156 (</w:t>
      </w:r>
      <w:proofErr w:type="spellStart"/>
      <w:r w:rsidR="00FC5BE4" w:rsidRPr="007E109F">
        <w:rPr>
          <w:iCs/>
        </w:rPr>
        <w:t>р.н.д</w:t>
      </w:r>
      <w:proofErr w:type="spellEnd"/>
      <w:r w:rsidR="00FC5BE4" w:rsidRPr="007E109F">
        <w:rPr>
          <w:iCs/>
        </w:rPr>
        <w:t>. 59715365510210001730000, ООО «ТВСТРОЙ»),</w:t>
      </w:r>
      <w:r w:rsidR="00D742A7">
        <w:rPr>
          <w:iCs/>
        </w:rPr>
        <w:t xml:space="preserve"> </w:t>
      </w:r>
      <w:r w:rsidR="00D742A7" w:rsidRPr="007E109F">
        <w:rPr>
          <w:iCs/>
        </w:rPr>
        <w:t>установлено невыполнение объ</w:t>
      </w:r>
      <w:r w:rsidR="008826B8">
        <w:rPr>
          <w:iCs/>
        </w:rPr>
        <w:t>ё</w:t>
      </w:r>
      <w:r w:rsidR="00D742A7" w:rsidRPr="007E109F">
        <w:rPr>
          <w:iCs/>
        </w:rPr>
        <w:t>мов работ по установке секций металлического ограждения газонов – 50,88 кв.</w:t>
      </w:r>
      <w:r w:rsidR="00D742A7">
        <w:rPr>
          <w:iCs/>
        </w:rPr>
        <w:t> </w:t>
      </w:r>
      <w:r w:rsidR="00D742A7" w:rsidRPr="007E109F">
        <w:rPr>
          <w:iCs/>
        </w:rPr>
        <w:t>м, по установке стоек металлического ограждения газонов – 20</w:t>
      </w:r>
      <w:r w:rsidR="00D742A7">
        <w:rPr>
          <w:iCs/>
        </w:rPr>
        <w:t> </w:t>
      </w:r>
      <w:r w:rsidR="00D742A7" w:rsidRPr="007E109F">
        <w:rPr>
          <w:iCs/>
        </w:rPr>
        <w:t xml:space="preserve">шт., по ограждениям из нержавеющей стали с 3-мя горизонтальными ригелями и стойками – 16,6 м. </w:t>
      </w:r>
    </w:p>
    <w:p w14:paraId="033A998D" w14:textId="1689D579" w:rsidR="00D742A7" w:rsidRPr="007E109F" w:rsidRDefault="00D742A7" w:rsidP="00D742A7">
      <w:pPr>
        <w:pStyle w:val="310"/>
        <w:ind w:firstLine="567"/>
        <w:rPr>
          <w:iCs/>
        </w:rPr>
      </w:pPr>
      <w:r w:rsidRPr="007E109F">
        <w:rPr>
          <w:iCs/>
        </w:rPr>
        <w:t xml:space="preserve">На территории сквера, прилегающего к Лазоревому проезду, фактически установлены секции металлического ограждения высотой </w:t>
      </w:r>
      <w:r>
        <w:rPr>
          <w:iCs/>
        </w:rPr>
        <w:t xml:space="preserve">        </w:t>
      </w:r>
      <w:r w:rsidRPr="007E109F">
        <w:rPr>
          <w:iCs/>
        </w:rPr>
        <w:t>0,96</w:t>
      </w:r>
      <w:r>
        <w:rPr>
          <w:iCs/>
        </w:rPr>
        <w:t> </w:t>
      </w:r>
      <w:r w:rsidRPr="007E109F">
        <w:rPr>
          <w:iCs/>
        </w:rPr>
        <w:t>-</w:t>
      </w:r>
      <w:r>
        <w:rPr>
          <w:iCs/>
        </w:rPr>
        <w:t> </w:t>
      </w:r>
      <w:r w:rsidRPr="007E109F">
        <w:rPr>
          <w:iCs/>
        </w:rPr>
        <w:t>0,97</w:t>
      </w:r>
      <w:r>
        <w:rPr>
          <w:iCs/>
        </w:rPr>
        <w:t> </w:t>
      </w:r>
      <w:r w:rsidRPr="007E109F">
        <w:rPr>
          <w:iCs/>
        </w:rPr>
        <w:t>м</w:t>
      </w:r>
      <w:r>
        <w:rPr>
          <w:iCs/>
        </w:rPr>
        <w:t xml:space="preserve"> вместо секций высотой 1,2 м, указанных в акте </w:t>
      </w:r>
      <w:r w:rsidRPr="007E109F">
        <w:rPr>
          <w:iCs/>
        </w:rPr>
        <w:t>о при</w:t>
      </w:r>
      <w:r w:rsidR="008826B8">
        <w:rPr>
          <w:iCs/>
        </w:rPr>
        <w:t>ё</w:t>
      </w:r>
      <w:r w:rsidRPr="007E109F">
        <w:rPr>
          <w:iCs/>
        </w:rPr>
        <w:t>мке выполненных работ (ф.</w:t>
      </w:r>
      <w:r>
        <w:rPr>
          <w:iCs/>
        </w:rPr>
        <w:t> № </w:t>
      </w:r>
      <w:r w:rsidRPr="007E109F">
        <w:rPr>
          <w:iCs/>
        </w:rPr>
        <w:t>КС-2) от 25.11.2021 № 1.</w:t>
      </w:r>
    </w:p>
    <w:p w14:paraId="7FEE058A" w14:textId="3838428C" w:rsidR="00415479" w:rsidRPr="007E109F" w:rsidRDefault="00415479" w:rsidP="00415479">
      <w:pPr>
        <w:spacing w:after="0" w:line="100" w:lineRule="atLeast"/>
        <w:ind w:firstLine="567"/>
        <w:jc w:val="both"/>
        <w:rPr>
          <w:rFonts w:ascii="Times New Roman" w:hAnsi="Times New Roman"/>
          <w:iCs/>
          <w:sz w:val="28"/>
        </w:rPr>
      </w:pPr>
      <w:r w:rsidRPr="001A31D0">
        <w:rPr>
          <w:rFonts w:ascii="Times New Roman" w:hAnsi="Times New Roman"/>
          <w:iCs/>
          <w:sz w:val="28"/>
        </w:rPr>
        <w:t xml:space="preserve">В результате приёмки и оплаты невыполненных работ неправомерный расход средств составил </w:t>
      </w:r>
      <w:r w:rsidRPr="001B5BF2">
        <w:rPr>
          <w:rFonts w:ascii="Times New Roman" w:hAnsi="Times New Roman"/>
          <w:bCs/>
          <w:iCs/>
          <w:sz w:val="28"/>
        </w:rPr>
        <w:t>74</w:t>
      </w:r>
      <w:r w:rsidR="00075853" w:rsidRPr="001B5BF2">
        <w:rPr>
          <w:rFonts w:ascii="Times New Roman" w:hAnsi="Times New Roman"/>
          <w:bCs/>
          <w:iCs/>
          <w:sz w:val="28"/>
        </w:rPr>
        <w:t> </w:t>
      </w:r>
      <w:r w:rsidRPr="001B5BF2">
        <w:rPr>
          <w:rFonts w:ascii="Times New Roman" w:hAnsi="Times New Roman"/>
          <w:bCs/>
          <w:iCs/>
          <w:sz w:val="28"/>
        </w:rPr>
        <w:t>860</w:t>
      </w:r>
      <w:r w:rsidRPr="001B5BF2">
        <w:rPr>
          <w:rFonts w:ascii="Times New Roman" w:hAnsi="Times New Roman"/>
          <w:iCs/>
          <w:sz w:val="28"/>
        </w:rPr>
        <w:t>,9</w:t>
      </w:r>
      <w:r w:rsidR="00B41C15" w:rsidRPr="001B5BF2">
        <w:rPr>
          <w:rFonts w:ascii="Times New Roman" w:hAnsi="Times New Roman"/>
          <w:iCs/>
          <w:sz w:val="28"/>
        </w:rPr>
        <w:t>7</w:t>
      </w:r>
      <w:r w:rsidRPr="001B5BF2">
        <w:rPr>
          <w:rFonts w:ascii="Times New Roman" w:hAnsi="Times New Roman"/>
          <w:iCs/>
          <w:sz w:val="28"/>
        </w:rPr>
        <w:t> руб.</w:t>
      </w:r>
      <w:r w:rsidRPr="001A31D0">
        <w:rPr>
          <w:rFonts w:ascii="Times New Roman" w:hAnsi="Times New Roman"/>
          <w:b/>
          <w:iCs/>
          <w:sz w:val="28"/>
        </w:rPr>
        <w:t xml:space="preserve"> </w:t>
      </w:r>
    </w:p>
    <w:p w14:paraId="4101018B" w14:textId="2C1E6D77" w:rsidR="0024226C" w:rsidRDefault="001B5BF2" w:rsidP="0024226C">
      <w:pPr>
        <w:shd w:val="clear" w:color="auto" w:fill="FFFFFF" w:themeFill="background1"/>
        <w:spacing w:before="60" w:after="0" w:line="320" w:lineRule="exact"/>
        <w:ind w:firstLine="567"/>
        <w:jc w:val="both"/>
        <w:rPr>
          <w:rFonts w:ascii="Times New Roman" w:hAnsi="Times New Roman"/>
          <w:iCs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 w:themeFill="background1"/>
        </w:rPr>
        <w:t>5</w:t>
      </w:r>
      <w:r w:rsidR="00415479" w:rsidRPr="0024226C">
        <w:rPr>
          <w:rFonts w:ascii="Times New Roman" w:hAnsi="Times New Roman"/>
          <w:sz w:val="28"/>
          <w:shd w:val="clear" w:color="auto" w:fill="FFFFFF" w:themeFill="background1"/>
        </w:rPr>
        <w:t>.</w:t>
      </w:r>
      <w:r>
        <w:rPr>
          <w:rFonts w:ascii="Times New Roman" w:hAnsi="Times New Roman"/>
          <w:sz w:val="28"/>
          <w:shd w:val="clear" w:color="auto" w:fill="FFFFFF" w:themeFill="background1"/>
        </w:rPr>
        <w:t>23</w:t>
      </w:r>
      <w:r w:rsidR="00415479" w:rsidRPr="0024226C">
        <w:rPr>
          <w:rFonts w:ascii="Times New Roman" w:hAnsi="Times New Roman"/>
          <w:sz w:val="28"/>
          <w:shd w:val="clear" w:color="auto" w:fill="FFFFFF" w:themeFill="background1"/>
        </w:rPr>
        <w:t>. </w:t>
      </w:r>
      <w:bookmarkStart w:id="17" w:name="_Hlk111622124"/>
      <w:r w:rsidR="00415479" w:rsidRPr="0024226C">
        <w:rPr>
          <w:rFonts w:ascii="Times New Roman" w:hAnsi="Times New Roman"/>
          <w:iCs/>
          <w:sz w:val="28"/>
          <w:shd w:val="clear" w:color="auto" w:fill="FFFFFF"/>
        </w:rPr>
        <w:t>Контрольным обмером объёмов выполненных работ по устройству поручней для беспрепятственного доступа инвалидов и иных маломобильных групп граждан на территории сквера, прилегающего к Лазоревому проезду, принятых по акту сдачи-при</w:t>
      </w:r>
      <w:r w:rsidR="008826B8">
        <w:rPr>
          <w:rFonts w:ascii="Times New Roman" w:hAnsi="Times New Roman"/>
          <w:iCs/>
          <w:sz w:val="28"/>
          <w:shd w:val="clear" w:color="auto" w:fill="FFFFFF"/>
        </w:rPr>
        <w:t>ё</w:t>
      </w:r>
      <w:r w:rsidR="00415479" w:rsidRPr="0024226C">
        <w:rPr>
          <w:rFonts w:ascii="Times New Roman" w:hAnsi="Times New Roman"/>
          <w:iCs/>
          <w:sz w:val="28"/>
          <w:shd w:val="clear" w:color="auto" w:fill="FFFFFF"/>
        </w:rPr>
        <w:t xml:space="preserve">мки выполненных работ </w:t>
      </w:r>
      <w:r w:rsidR="00415479" w:rsidRPr="0024226C">
        <w:rPr>
          <w:rFonts w:ascii="Times New Roman" w:hAnsi="Times New Roman"/>
          <w:iCs/>
          <w:spacing w:val="-4"/>
          <w:sz w:val="28"/>
          <w:shd w:val="clear" w:color="auto" w:fill="FFFFFF"/>
        </w:rPr>
        <w:t>№</w:t>
      </w:r>
      <w:r w:rsidR="0024226C">
        <w:rPr>
          <w:rFonts w:ascii="Times New Roman" w:hAnsi="Times New Roman"/>
          <w:iCs/>
          <w:spacing w:val="-4"/>
          <w:sz w:val="28"/>
          <w:shd w:val="clear" w:color="auto" w:fill="FFFFFF"/>
        </w:rPr>
        <w:t> </w:t>
      </w:r>
      <w:r w:rsidR="00415479" w:rsidRPr="0024226C">
        <w:rPr>
          <w:rFonts w:ascii="Times New Roman" w:hAnsi="Times New Roman"/>
          <w:iCs/>
          <w:spacing w:val="-4"/>
          <w:sz w:val="28"/>
          <w:shd w:val="clear" w:color="auto" w:fill="FFFFFF"/>
        </w:rPr>
        <w:t>1 от 27.12.2021</w:t>
      </w:r>
      <w:r w:rsidR="0024226C" w:rsidRPr="0024226C">
        <w:rPr>
          <w:rFonts w:ascii="Times New Roman" w:hAnsi="Times New Roman"/>
          <w:iCs/>
          <w:spacing w:val="-4"/>
          <w:sz w:val="28"/>
          <w:shd w:val="clear" w:color="auto" w:fill="FFFFFF"/>
        </w:rPr>
        <w:t xml:space="preserve"> на сумму 2 654 088,41 руб. согласно гражданско-правовому </w:t>
      </w:r>
      <w:r w:rsidR="0024226C" w:rsidRPr="0024226C">
        <w:rPr>
          <w:rFonts w:ascii="Times New Roman" w:hAnsi="Times New Roman"/>
          <w:iCs/>
          <w:sz w:val="28"/>
          <w:shd w:val="clear" w:color="auto" w:fill="FFFFFF"/>
        </w:rPr>
        <w:t>договору от 06.12.2021 № 2021-187 (</w:t>
      </w:r>
      <w:proofErr w:type="spellStart"/>
      <w:r w:rsidR="0024226C" w:rsidRPr="0024226C">
        <w:rPr>
          <w:rFonts w:ascii="Times New Roman" w:hAnsi="Times New Roman"/>
          <w:iCs/>
          <w:sz w:val="28"/>
          <w:shd w:val="clear" w:color="auto" w:fill="FFFFFF"/>
        </w:rPr>
        <w:t>р.н.д</w:t>
      </w:r>
      <w:proofErr w:type="spellEnd"/>
      <w:r w:rsidR="0024226C" w:rsidRPr="0024226C">
        <w:rPr>
          <w:rFonts w:ascii="Times New Roman" w:hAnsi="Times New Roman"/>
          <w:iCs/>
          <w:sz w:val="28"/>
          <w:shd w:val="clear" w:color="auto" w:fill="FFFFFF"/>
        </w:rPr>
        <w:t>.</w:t>
      </w:r>
      <w:r w:rsidR="008826B8">
        <w:rPr>
          <w:rFonts w:ascii="Times New Roman" w:hAnsi="Times New Roman"/>
          <w:iCs/>
          <w:sz w:val="28"/>
          <w:shd w:val="clear" w:color="auto" w:fill="FFFFFF"/>
        </w:rPr>
        <w:t> </w:t>
      </w:r>
      <w:r w:rsidR="0024226C" w:rsidRPr="0024226C">
        <w:rPr>
          <w:rFonts w:ascii="Times New Roman" w:hAnsi="Times New Roman"/>
          <w:iCs/>
          <w:sz w:val="28"/>
          <w:shd w:val="clear" w:color="auto" w:fill="FFFFFF"/>
        </w:rPr>
        <w:t>59715365510210002040000,</w:t>
      </w:r>
      <w:r w:rsidR="0024226C" w:rsidRPr="0024226C">
        <w:rPr>
          <w:rFonts w:ascii="Times New Roman" w:hAnsi="Times New Roman"/>
          <w:iCs/>
          <w:spacing w:val="-4"/>
          <w:sz w:val="28"/>
          <w:shd w:val="clear" w:color="auto" w:fill="FFFFFF"/>
        </w:rPr>
        <w:t xml:space="preserve"> </w:t>
      </w:r>
      <w:r w:rsidR="0024226C" w:rsidRPr="0024226C">
        <w:rPr>
          <w:rFonts w:ascii="Times New Roman" w:hAnsi="Times New Roman"/>
          <w:iCs/>
          <w:spacing w:val="-4"/>
          <w:sz w:val="28"/>
          <w:shd w:val="clear" w:color="auto" w:fill="FFFFFF"/>
        </w:rPr>
        <w:lastRenderedPageBreak/>
        <w:t>ООО</w:t>
      </w:r>
      <w:r w:rsidR="0024226C">
        <w:rPr>
          <w:rFonts w:ascii="Times New Roman" w:hAnsi="Times New Roman"/>
          <w:iCs/>
          <w:spacing w:val="-4"/>
          <w:sz w:val="28"/>
          <w:shd w:val="clear" w:color="auto" w:fill="FFFFFF"/>
        </w:rPr>
        <w:t> </w:t>
      </w:r>
      <w:r w:rsidR="0024226C" w:rsidRPr="0024226C">
        <w:rPr>
          <w:rFonts w:ascii="Times New Roman" w:hAnsi="Times New Roman"/>
          <w:iCs/>
          <w:spacing w:val="-4"/>
          <w:sz w:val="28"/>
          <w:shd w:val="clear" w:color="auto" w:fill="FFFFFF"/>
        </w:rPr>
        <w:t>«ТВСТРОЙ»)</w:t>
      </w:r>
      <w:r w:rsidR="00415479" w:rsidRPr="0024226C">
        <w:rPr>
          <w:rFonts w:ascii="Times New Roman" w:hAnsi="Times New Roman"/>
          <w:iCs/>
          <w:sz w:val="28"/>
          <w:shd w:val="clear" w:color="auto" w:fill="FFFFFF"/>
        </w:rPr>
        <w:t xml:space="preserve">, </w:t>
      </w:r>
      <w:r w:rsidR="0024226C" w:rsidRPr="0024226C">
        <w:rPr>
          <w:rFonts w:ascii="Times New Roman" w:hAnsi="Times New Roman"/>
          <w:iCs/>
          <w:sz w:val="28"/>
          <w:shd w:val="clear" w:color="auto" w:fill="FFFFFF"/>
        </w:rPr>
        <w:t xml:space="preserve">установлено невыполнение работ по установке секций металлического ограждения газонов </w:t>
      </w:r>
      <w:r w:rsidR="0024226C">
        <w:rPr>
          <w:rFonts w:ascii="Times New Roman" w:hAnsi="Times New Roman"/>
          <w:iCs/>
          <w:sz w:val="28"/>
          <w:shd w:val="clear" w:color="auto" w:fill="FFFFFF"/>
        </w:rPr>
        <w:t>-</w:t>
      </w:r>
      <w:r w:rsidR="0024226C" w:rsidRPr="0024226C">
        <w:rPr>
          <w:rFonts w:ascii="Times New Roman" w:hAnsi="Times New Roman"/>
          <w:iCs/>
          <w:sz w:val="28"/>
          <w:shd w:val="clear" w:color="auto" w:fill="FFFFFF"/>
        </w:rPr>
        <w:t xml:space="preserve"> 96,23</w:t>
      </w:r>
      <w:r w:rsidR="0024226C">
        <w:rPr>
          <w:rFonts w:ascii="Times New Roman" w:hAnsi="Times New Roman"/>
          <w:iCs/>
          <w:sz w:val="28"/>
          <w:shd w:val="clear" w:color="auto" w:fill="FFFFFF"/>
        </w:rPr>
        <w:t> </w:t>
      </w:r>
      <w:proofErr w:type="spellStart"/>
      <w:r w:rsidR="0024226C" w:rsidRPr="0024226C">
        <w:rPr>
          <w:rFonts w:ascii="Times New Roman" w:hAnsi="Times New Roman"/>
          <w:iCs/>
          <w:sz w:val="28"/>
          <w:shd w:val="clear" w:color="auto" w:fill="FFFFFF"/>
        </w:rPr>
        <w:t>кв.м</w:t>
      </w:r>
      <w:proofErr w:type="spellEnd"/>
      <w:r w:rsidR="0024226C" w:rsidRPr="0024226C">
        <w:rPr>
          <w:rFonts w:ascii="Times New Roman" w:hAnsi="Times New Roman"/>
          <w:iCs/>
          <w:sz w:val="28"/>
          <w:shd w:val="clear" w:color="auto" w:fill="FFFFFF"/>
        </w:rPr>
        <w:t xml:space="preserve">, по установке стоек металлического ограждения газонов </w:t>
      </w:r>
      <w:r w:rsidR="0024226C">
        <w:rPr>
          <w:rFonts w:ascii="Times New Roman" w:hAnsi="Times New Roman"/>
          <w:iCs/>
          <w:sz w:val="28"/>
          <w:shd w:val="clear" w:color="auto" w:fill="FFFFFF"/>
        </w:rPr>
        <w:t>–</w:t>
      </w:r>
      <w:r w:rsidR="0024226C" w:rsidRPr="0024226C">
        <w:rPr>
          <w:rFonts w:ascii="Times New Roman" w:hAnsi="Times New Roman"/>
          <w:iCs/>
          <w:sz w:val="28"/>
          <w:shd w:val="clear" w:color="auto" w:fill="FFFFFF"/>
        </w:rPr>
        <w:t xml:space="preserve"> 11</w:t>
      </w:r>
      <w:r w:rsidR="0024226C">
        <w:rPr>
          <w:rFonts w:ascii="Times New Roman" w:hAnsi="Times New Roman"/>
          <w:iCs/>
          <w:sz w:val="28"/>
          <w:shd w:val="clear" w:color="auto" w:fill="FFFFFF"/>
        </w:rPr>
        <w:t> </w:t>
      </w:r>
      <w:r w:rsidR="0024226C" w:rsidRPr="0024226C">
        <w:rPr>
          <w:rFonts w:ascii="Times New Roman" w:hAnsi="Times New Roman"/>
          <w:iCs/>
          <w:sz w:val="28"/>
          <w:shd w:val="clear" w:color="auto" w:fill="FFFFFF"/>
        </w:rPr>
        <w:t xml:space="preserve">шт., по ограждениям из нержавеющей стали с 3-мя горизонтальными ригелями и стойками </w:t>
      </w:r>
      <w:r w:rsidR="0024226C">
        <w:rPr>
          <w:rFonts w:ascii="Times New Roman" w:hAnsi="Times New Roman"/>
          <w:iCs/>
          <w:sz w:val="28"/>
          <w:shd w:val="clear" w:color="auto" w:fill="FFFFFF"/>
        </w:rPr>
        <w:t>–</w:t>
      </w:r>
      <w:r w:rsidR="0024226C" w:rsidRPr="0024226C">
        <w:rPr>
          <w:rFonts w:ascii="Times New Roman" w:hAnsi="Times New Roman"/>
          <w:iCs/>
          <w:sz w:val="28"/>
          <w:shd w:val="clear" w:color="auto" w:fill="FFFFFF"/>
        </w:rPr>
        <w:t xml:space="preserve"> 11</w:t>
      </w:r>
      <w:r w:rsidR="0024226C">
        <w:rPr>
          <w:rFonts w:ascii="Times New Roman" w:hAnsi="Times New Roman"/>
          <w:iCs/>
          <w:sz w:val="28"/>
          <w:shd w:val="clear" w:color="auto" w:fill="FFFFFF"/>
        </w:rPr>
        <w:t> </w:t>
      </w:r>
      <w:r w:rsidR="0024226C" w:rsidRPr="0024226C">
        <w:rPr>
          <w:rFonts w:ascii="Times New Roman" w:hAnsi="Times New Roman"/>
          <w:iCs/>
          <w:sz w:val="28"/>
          <w:shd w:val="clear" w:color="auto" w:fill="FFFFFF"/>
        </w:rPr>
        <w:t>шт.</w:t>
      </w:r>
    </w:p>
    <w:p w14:paraId="518B3D62" w14:textId="2E1237B7" w:rsidR="0024226C" w:rsidRPr="007E109F" w:rsidRDefault="0024226C" w:rsidP="0024226C">
      <w:pPr>
        <w:pStyle w:val="310"/>
        <w:ind w:firstLine="567"/>
        <w:rPr>
          <w:iCs/>
        </w:rPr>
      </w:pPr>
      <w:r w:rsidRPr="0024226C">
        <w:rPr>
          <w:iCs/>
          <w:shd w:val="clear" w:color="auto" w:fill="FFFFFF"/>
        </w:rPr>
        <w:t xml:space="preserve">На территории сквера, прилегающего к Лазоревому проезду, фактически установлены секции металлического ограждения </w:t>
      </w:r>
      <w:proofErr w:type="gramStart"/>
      <w:r w:rsidRPr="0024226C">
        <w:rPr>
          <w:iCs/>
          <w:shd w:val="clear" w:color="auto" w:fill="FFFFFF"/>
        </w:rPr>
        <w:t xml:space="preserve">высотой </w:t>
      </w:r>
      <w:r>
        <w:rPr>
          <w:iCs/>
          <w:shd w:val="clear" w:color="auto" w:fill="FFFFFF"/>
        </w:rPr>
        <w:t xml:space="preserve"> </w:t>
      </w:r>
      <w:r w:rsidRPr="0024226C">
        <w:rPr>
          <w:iCs/>
          <w:shd w:val="clear" w:color="auto" w:fill="FFFFFF"/>
        </w:rPr>
        <w:t>0</w:t>
      </w:r>
      <w:proofErr w:type="gramEnd"/>
      <w:r w:rsidRPr="0024226C">
        <w:rPr>
          <w:iCs/>
          <w:shd w:val="clear" w:color="auto" w:fill="FFFFFF"/>
        </w:rPr>
        <w:t>,91</w:t>
      </w:r>
      <w:r>
        <w:rPr>
          <w:iCs/>
          <w:shd w:val="clear" w:color="auto" w:fill="FFFFFF"/>
        </w:rPr>
        <w:t> - </w:t>
      </w:r>
      <w:r w:rsidRPr="0024226C">
        <w:rPr>
          <w:iCs/>
          <w:shd w:val="clear" w:color="auto" w:fill="FFFFFF"/>
        </w:rPr>
        <w:t>1,2</w:t>
      </w:r>
      <w:r>
        <w:rPr>
          <w:iCs/>
          <w:shd w:val="clear" w:color="auto" w:fill="FFFFFF"/>
        </w:rPr>
        <w:t> </w:t>
      </w:r>
      <w:r w:rsidRPr="0024226C">
        <w:rPr>
          <w:iCs/>
          <w:shd w:val="clear" w:color="auto" w:fill="FFFFFF"/>
        </w:rPr>
        <w:t>м</w:t>
      </w:r>
      <w:r>
        <w:rPr>
          <w:iCs/>
          <w:shd w:val="clear" w:color="auto" w:fill="FFFFFF"/>
        </w:rPr>
        <w:t xml:space="preserve"> </w:t>
      </w:r>
      <w:r>
        <w:rPr>
          <w:iCs/>
        </w:rPr>
        <w:t xml:space="preserve">вместо секций высотой 1,2 м, указанных в акте </w:t>
      </w:r>
      <w:r w:rsidRPr="007E109F">
        <w:rPr>
          <w:iCs/>
        </w:rPr>
        <w:t>о приемке выполненных работ (ф.</w:t>
      </w:r>
      <w:r>
        <w:rPr>
          <w:iCs/>
        </w:rPr>
        <w:t> № </w:t>
      </w:r>
      <w:r w:rsidRPr="007E109F">
        <w:rPr>
          <w:iCs/>
        </w:rPr>
        <w:t>КС-2) от 2</w:t>
      </w:r>
      <w:r>
        <w:rPr>
          <w:iCs/>
        </w:rPr>
        <w:t>4</w:t>
      </w:r>
      <w:r w:rsidRPr="007E109F">
        <w:rPr>
          <w:iCs/>
        </w:rPr>
        <w:t>.1</w:t>
      </w:r>
      <w:r>
        <w:rPr>
          <w:iCs/>
        </w:rPr>
        <w:t>2</w:t>
      </w:r>
      <w:r w:rsidRPr="007E109F">
        <w:rPr>
          <w:iCs/>
        </w:rPr>
        <w:t>.2021 № 1.</w:t>
      </w:r>
    </w:p>
    <w:bookmarkEnd w:id="17"/>
    <w:p w14:paraId="608BC53B" w14:textId="05A9BC6C" w:rsidR="00415479" w:rsidRDefault="00415479" w:rsidP="004D3586">
      <w:pPr>
        <w:shd w:val="clear" w:color="auto" w:fill="FFFFFF" w:themeFill="background1"/>
        <w:spacing w:after="0" w:line="100" w:lineRule="atLeast"/>
        <w:ind w:firstLine="567"/>
        <w:jc w:val="both"/>
        <w:rPr>
          <w:rFonts w:ascii="Times New Roman" w:hAnsi="Times New Roman"/>
          <w:b/>
          <w:bCs/>
          <w:iCs/>
          <w:sz w:val="28"/>
          <w:shd w:val="clear" w:color="auto" w:fill="FFFFFF"/>
        </w:rPr>
      </w:pPr>
      <w:r w:rsidRPr="0024226C">
        <w:rPr>
          <w:rFonts w:ascii="Times New Roman" w:hAnsi="Times New Roman"/>
          <w:iCs/>
          <w:sz w:val="28"/>
          <w:shd w:val="clear" w:color="auto" w:fill="FFFFFF"/>
        </w:rPr>
        <w:t xml:space="preserve">В результате приёмки и оплаты невыполненных работ неправомерный </w:t>
      </w:r>
      <w:r w:rsidRPr="00A05B34">
        <w:rPr>
          <w:rFonts w:ascii="Times New Roman" w:hAnsi="Times New Roman"/>
          <w:iCs/>
          <w:spacing w:val="-4"/>
          <w:sz w:val="28"/>
          <w:shd w:val="clear" w:color="auto" w:fill="FFFFFF"/>
        </w:rPr>
        <w:t xml:space="preserve">расход средств составил </w:t>
      </w:r>
      <w:r w:rsidRPr="008A63D7">
        <w:rPr>
          <w:rFonts w:ascii="Times New Roman" w:hAnsi="Times New Roman"/>
          <w:bCs/>
          <w:iCs/>
          <w:spacing w:val="-4"/>
          <w:sz w:val="28"/>
          <w:shd w:val="clear" w:color="auto" w:fill="FFFFFF"/>
        </w:rPr>
        <w:t>71</w:t>
      </w:r>
      <w:r w:rsidR="00712219" w:rsidRPr="008A63D7">
        <w:rPr>
          <w:rFonts w:ascii="Times New Roman" w:hAnsi="Times New Roman"/>
          <w:bCs/>
          <w:iCs/>
          <w:spacing w:val="-4"/>
          <w:sz w:val="28"/>
          <w:shd w:val="clear" w:color="auto" w:fill="FFFFFF"/>
        </w:rPr>
        <w:t> </w:t>
      </w:r>
      <w:r w:rsidRPr="008A63D7">
        <w:rPr>
          <w:rFonts w:ascii="Times New Roman" w:hAnsi="Times New Roman"/>
          <w:bCs/>
          <w:iCs/>
          <w:spacing w:val="-4"/>
          <w:sz w:val="28"/>
          <w:shd w:val="clear" w:color="auto" w:fill="FFFFFF"/>
        </w:rPr>
        <w:t>836,15 руб.</w:t>
      </w:r>
      <w:r w:rsidRPr="00A05B34">
        <w:rPr>
          <w:rFonts w:ascii="Times New Roman" w:hAnsi="Times New Roman"/>
          <w:b/>
          <w:bCs/>
          <w:iCs/>
          <w:spacing w:val="-4"/>
          <w:sz w:val="28"/>
          <w:shd w:val="clear" w:color="auto" w:fill="FFFFFF"/>
        </w:rPr>
        <w:t xml:space="preserve"> </w:t>
      </w:r>
    </w:p>
    <w:p w14:paraId="61B61BBB" w14:textId="149C47E6" w:rsidR="00E43E45" w:rsidRDefault="008A63D7" w:rsidP="004F64C9">
      <w:pPr>
        <w:spacing w:before="60"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Cs/>
          <w:sz w:val="28"/>
          <w:shd w:val="clear" w:color="auto" w:fill="FFFFFF"/>
        </w:rPr>
        <w:t>5</w:t>
      </w:r>
      <w:r w:rsidR="0060325C" w:rsidRPr="00192DA0">
        <w:rPr>
          <w:rFonts w:ascii="Times New Roman" w:hAnsi="Times New Roman"/>
          <w:iCs/>
          <w:sz w:val="28"/>
          <w:shd w:val="clear" w:color="auto" w:fill="FFFFFF"/>
        </w:rPr>
        <w:t>.</w:t>
      </w:r>
      <w:r>
        <w:rPr>
          <w:rFonts w:ascii="Times New Roman" w:hAnsi="Times New Roman"/>
          <w:iCs/>
          <w:sz w:val="28"/>
          <w:shd w:val="clear" w:color="auto" w:fill="FFFFFF"/>
        </w:rPr>
        <w:t>24</w:t>
      </w:r>
      <w:r w:rsidR="0060325C" w:rsidRPr="00192DA0">
        <w:rPr>
          <w:rFonts w:ascii="Times New Roman" w:hAnsi="Times New Roman"/>
          <w:iCs/>
          <w:sz w:val="28"/>
          <w:shd w:val="clear" w:color="auto" w:fill="FFFFFF"/>
        </w:rPr>
        <w:t>.</w:t>
      </w:r>
      <w:r w:rsidR="00B055FC" w:rsidRPr="004E0C60">
        <w:rPr>
          <w:rFonts w:ascii="Times New Roman" w:hAnsi="Times New Roman"/>
          <w:iCs/>
          <w:sz w:val="28"/>
          <w:shd w:val="clear" w:color="auto" w:fill="FFFFFF"/>
        </w:rPr>
        <w:t> </w:t>
      </w:r>
      <w:bookmarkStart w:id="18" w:name="_Hlk111622799"/>
      <w:r w:rsidR="00E43E45" w:rsidRPr="004E0C60">
        <w:rPr>
          <w:rFonts w:ascii="Times New Roman" w:hAnsi="Times New Roman"/>
          <w:iCs/>
          <w:sz w:val="28"/>
          <w:shd w:val="clear" w:color="auto" w:fill="FFFFFF"/>
        </w:rPr>
        <w:t xml:space="preserve">Контрольным обмером объёмов выполненных </w:t>
      </w:r>
      <w:r w:rsidR="003B1E19" w:rsidRPr="004E0C60">
        <w:rPr>
          <w:rFonts w:ascii="Times New Roman" w:hAnsi="Times New Roman"/>
          <w:iCs/>
          <w:sz w:val="28"/>
          <w:shd w:val="clear" w:color="auto" w:fill="FFFFFF"/>
        </w:rPr>
        <w:t>строительно-</w:t>
      </w:r>
      <w:r w:rsidR="003B1E19" w:rsidRPr="00B055FC">
        <w:rPr>
          <w:rFonts w:ascii="Times New Roman" w:hAnsi="Times New Roman"/>
          <w:iCs/>
          <w:sz w:val="28"/>
          <w:shd w:val="clear" w:color="auto" w:fill="FFFFFF"/>
        </w:rPr>
        <w:t xml:space="preserve">монтажных работ по установке системы охранного телевидения в </w:t>
      </w:r>
      <w:r w:rsidR="003B1E19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>служебных помещениях ГАУ</w:t>
      </w:r>
      <w:r w:rsidR="00A3239A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> </w:t>
      </w:r>
      <w:r w:rsidR="003B1E19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>«Парк Яуза» по адресу: г.</w:t>
      </w:r>
      <w:r w:rsidR="00FC4B97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> </w:t>
      </w:r>
      <w:r w:rsidR="003B1E19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>Москва, ул.</w:t>
      </w:r>
      <w:r w:rsidR="00A3239A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> </w:t>
      </w:r>
      <w:r w:rsidR="003B1E19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>Тихомирова д.</w:t>
      </w:r>
      <w:r w:rsidR="00A3239A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> </w:t>
      </w:r>
      <w:r w:rsidR="003B1E19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>12, к</w:t>
      </w:r>
      <w:r w:rsidR="00A3239A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>орп</w:t>
      </w:r>
      <w:r w:rsidR="003B1E19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>.</w:t>
      </w:r>
      <w:r w:rsidR="00A3239A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> </w:t>
      </w:r>
      <w:r w:rsidR="003B1E19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>1</w:t>
      </w:r>
      <w:r w:rsidR="00E43E45" w:rsidRPr="00A3239A">
        <w:rPr>
          <w:rFonts w:ascii="Times New Roman" w:hAnsi="Times New Roman"/>
          <w:iCs/>
          <w:spacing w:val="-4"/>
          <w:sz w:val="28"/>
          <w:shd w:val="clear" w:color="auto" w:fill="FFFFFF"/>
        </w:rPr>
        <w:t xml:space="preserve">, </w:t>
      </w:r>
      <w:r w:rsidR="00E43E45" w:rsidRPr="00B055FC">
        <w:rPr>
          <w:rFonts w:ascii="Times New Roman" w:hAnsi="Times New Roman"/>
          <w:iCs/>
          <w:sz w:val="28"/>
          <w:shd w:val="clear" w:color="auto" w:fill="FFFFFF"/>
        </w:rPr>
        <w:t>принятых по акту сдачи-при</w:t>
      </w:r>
      <w:r w:rsidR="008826B8">
        <w:rPr>
          <w:rFonts w:ascii="Times New Roman" w:hAnsi="Times New Roman"/>
          <w:iCs/>
          <w:sz w:val="28"/>
          <w:shd w:val="clear" w:color="auto" w:fill="FFFFFF"/>
        </w:rPr>
        <w:t>ё</w:t>
      </w:r>
      <w:r w:rsidR="00E43E45" w:rsidRPr="00B055FC">
        <w:rPr>
          <w:rFonts w:ascii="Times New Roman" w:hAnsi="Times New Roman"/>
          <w:iCs/>
          <w:sz w:val="28"/>
          <w:shd w:val="clear" w:color="auto" w:fill="FFFFFF"/>
        </w:rPr>
        <w:t xml:space="preserve">мки выполненных работ от </w:t>
      </w:r>
      <w:r w:rsidR="00A04D96" w:rsidRPr="00B055FC">
        <w:rPr>
          <w:rFonts w:ascii="Times New Roman" w:hAnsi="Times New Roman"/>
          <w:iCs/>
          <w:sz w:val="28"/>
          <w:shd w:val="clear" w:color="auto" w:fill="FFFFFF"/>
        </w:rPr>
        <w:t xml:space="preserve">14.12.2021 </w:t>
      </w:r>
      <w:r w:rsidR="005E5449" w:rsidRPr="005E5449">
        <w:rPr>
          <w:rFonts w:ascii="Times New Roman" w:hAnsi="Times New Roman"/>
          <w:iCs/>
          <w:sz w:val="28"/>
          <w:shd w:val="clear" w:color="auto" w:fill="FFFFFF"/>
        </w:rPr>
        <w:t>№</w:t>
      </w:r>
      <w:r w:rsidR="005E5449">
        <w:rPr>
          <w:rFonts w:ascii="Times New Roman" w:hAnsi="Times New Roman"/>
          <w:iCs/>
          <w:sz w:val="28"/>
          <w:shd w:val="clear" w:color="auto" w:fill="FFFFFF"/>
        </w:rPr>
        <w:t> </w:t>
      </w:r>
      <w:r w:rsidR="005E5449" w:rsidRPr="005E5449">
        <w:rPr>
          <w:rFonts w:ascii="Times New Roman" w:hAnsi="Times New Roman"/>
          <w:iCs/>
          <w:sz w:val="28"/>
          <w:shd w:val="clear" w:color="auto" w:fill="FFFFFF"/>
        </w:rPr>
        <w:t xml:space="preserve">1 </w:t>
      </w:r>
      <w:r w:rsidR="00E43E45" w:rsidRPr="00B055FC">
        <w:rPr>
          <w:rFonts w:ascii="Times New Roman" w:hAnsi="Times New Roman"/>
          <w:iCs/>
          <w:sz w:val="28"/>
          <w:shd w:val="clear" w:color="auto" w:fill="FFFFFF"/>
        </w:rPr>
        <w:t xml:space="preserve">на сумму </w:t>
      </w:r>
      <w:r w:rsidR="00A04D96" w:rsidRPr="00B055FC">
        <w:rPr>
          <w:rFonts w:ascii="Times New Roman" w:hAnsi="Times New Roman"/>
          <w:iCs/>
          <w:sz w:val="28"/>
          <w:shd w:val="clear" w:color="auto" w:fill="FFFFFF"/>
        </w:rPr>
        <w:t>1 650 000,0</w:t>
      </w:r>
      <w:r w:rsidR="005E5449">
        <w:rPr>
          <w:rFonts w:ascii="Times New Roman" w:hAnsi="Times New Roman"/>
          <w:iCs/>
          <w:sz w:val="28"/>
          <w:shd w:val="clear" w:color="auto" w:fill="FFFFFF"/>
        </w:rPr>
        <w:t> </w:t>
      </w:r>
      <w:r w:rsidR="00E43E45" w:rsidRPr="00B055FC">
        <w:rPr>
          <w:rFonts w:ascii="Times New Roman" w:hAnsi="Times New Roman"/>
          <w:iCs/>
          <w:sz w:val="28"/>
          <w:shd w:val="clear" w:color="auto" w:fill="FFFFFF"/>
        </w:rPr>
        <w:t>руб.</w:t>
      </w:r>
      <w:r w:rsidR="004F1DC2" w:rsidRPr="00B055FC">
        <w:rPr>
          <w:rFonts w:ascii="Times New Roman" w:hAnsi="Times New Roman"/>
          <w:iCs/>
          <w:sz w:val="28"/>
          <w:shd w:val="clear" w:color="auto" w:fill="FFFFFF"/>
        </w:rPr>
        <w:t xml:space="preserve"> </w:t>
      </w:r>
      <w:r w:rsidR="005E5449">
        <w:rPr>
          <w:rFonts w:ascii="Times New Roman" w:hAnsi="Times New Roman"/>
          <w:iCs/>
          <w:sz w:val="28"/>
          <w:shd w:val="clear" w:color="auto" w:fill="FFFFFF"/>
        </w:rPr>
        <w:t xml:space="preserve">     </w:t>
      </w:r>
      <w:r w:rsidR="005E5449" w:rsidRPr="005E5449">
        <w:rPr>
          <w:rFonts w:ascii="Times New Roman" w:hAnsi="Times New Roman"/>
          <w:iCs/>
          <w:sz w:val="28"/>
          <w:shd w:val="clear" w:color="auto" w:fill="FFFFFF"/>
        </w:rPr>
        <w:t xml:space="preserve">согласно гражданско-правовому договору от </w:t>
      </w:r>
      <w:r w:rsidR="005E5449">
        <w:rPr>
          <w:rFonts w:ascii="Times New Roman" w:hAnsi="Times New Roman"/>
          <w:iCs/>
          <w:sz w:val="28"/>
          <w:shd w:val="clear" w:color="auto" w:fill="FFFFFF"/>
        </w:rPr>
        <w:t>23</w:t>
      </w:r>
      <w:r w:rsidR="005E5449" w:rsidRPr="005E5449">
        <w:rPr>
          <w:rFonts w:ascii="Times New Roman" w:hAnsi="Times New Roman"/>
          <w:iCs/>
          <w:sz w:val="28"/>
          <w:shd w:val="clear" w:color="auto" w:fill="FFFFFF"/>
        </w:rPr>
        <w:t>.1</w:t>
      </w:r>
      <w:r w:rsidR="005E5449">
        <w:rPr>
          <w:rFonts w:ascii="Times New Roman" w:hAnsi="Times New Roman"/>
          <w:iCs/>
          <w:sz w:val="28"/>
          <w:shd w:val="clear" w:color="auto" w:fill="FFFFFF"/>
        </w:rPr>
        <w:t>1</w:t>
      </w:r>
      <w:r w:rsidR="005E5449" w:rsidRPr="005E5449">
        <w:rPr>
          <w:rFonts w:ascii="Times New Roman" w:hAnsi="Times New Roman"/>
          <w:iCs/>
          <w:sz w:val="28"/>
          <w:shd w:val="clear" w:color="auto" w:fill="FFFFFF"/>
        </w:rPr>
        <w:t>.2021 №</w:t>
      </w:r>
      <w:r w:rsidR="005E5449">
        <w:rPr>
          <w:rFonts w:ascii="Times New Roman" w:hAnsi="Times New Roman"/>
          <w:iCs/>
          <w:sz w:val="28"/>
          <w:shd w:val="clear" w:color="auto" w:fill="FFFFFF"/>
        </w:rPr>
        <w:t> </w:t>
      </w:r>
      <w:r w:rsidR="005E5449" w:rsidRPr="005E5449">
        <w:rPr>
          <w:rFonts w:ascii="Times New Roman" w:hAnsi="Times New Roman"/>
          <w:iCs/>
          <w:sz w:val="28"/>
          <w:shd w:val="clear" w:color="auto" w:fill="FFFFFF"/>
        </w:rPr>
        <w:t>2021-1</w:t>
      </w:r>
      <w:r w:rsidR="005E5449">
        <w:rPr>
          <w:rFonts w:ascii="Times New Roman" w:hAnsi="Times New Roman"/>
          <w:iCs/>
          <w:sz w:val="28"/>
          <w:shd w:val="clear" w:color="auto" w:fill="FFFFFF"/>
        </w:rPr>
        <w:t>66</w:t>
      </w:r>
      <w:r w:rsidR="005E5449" w:rsidRPr="005E5449">
        <w:rPr>
          <w:rFonts w:ascii="Times New Roman" w:hAnsi="Times New Roman"/>
          <w:iCs/>
          <w:sz w:val="28"/>
          <w:shd w:val="clear" w:color="auto" w:fill="FFFFFF"/>
        </w:rPr>
        <w:t xml:space="preserve"> (</w:t>
      </w:r>
      <w:proofErr w:type="spellStart"/>
      <w:r w:rsidR="005E5449" w:rsidRPr="005E5449">
        <w:rPr>
          <w:rFonts w:ascii="Times New Roman" w:hAnsi="Times New Roman"/>
          <w:iCs/>
          <w:sz w:val="28"/>
          <w:shd w:val="clear" w:color="auto" w:fill="FFFFFF"/>
        </w:rPr>
        <w:t>р.н.д</w:t>
      </w:r>
      <w:proofErr w:type="spellEnd"/>
      <w:r w:rsidR="005E5449" w:rsidRPr="005E5449">
        <w:rPr>
          <w:rFonts w:ascii="Times New Roman" w:hAnsi="Times New Roman"/>
          <w:iCs/>
          <w:sz w:val="28"/>
          <w:shd w:val="clear" w:color="auto" w:fill="FFFFFF"/>
        </w:rPr>
        <w:t>.</w:t>
      </w:r>
      <w:r w:rsidR="005E5449">
        <w:rPr>
          <w:rFonts w:ascii="Times New Roman" w:hAnsi="Times New Roman"/>
          <w:iCs/>
          <w:sz w:val="28"/>
          <w:shd w:val="clear" w:color="auto" w:fill="FFFFFF"/>
        </w:rPr>
        <w:t> </w:t>
      </w:r>
      <w:r w:rsidR="005E5449" w:rsidRPr="005E5449">
        <w:rPr>
          <w:rFonts w:ascii="Times New Roman" w:hAnsi="Times New Roman"/>
          <w:iCs/>
          <w:sz w:val="28"/>
          <w:shd w:val="clear" w:color="auto" w:fill="FFFFFF"/>
        </w:rPr>
        <w:t xml:space="preserve">59715365510210001890000, </w:t>
      </w:r>
      <w:r w:rsidR="005E5449">
        <w:rPr>
          <w:rFonts w:ascii="Times New Roman" w:hAnsi="Times New Roman"/>
          <w:iCs/>
          <w:sz w:val="28"/>
          <w:shd w:val="clear" w:color="auto" w:fill="FFFFFF"/>
        </w:rPr>
        <w:t>ООО «</w:t>
      </w:r>
      <w:proofErr w:type="spellStart"/>
      <w:r w:rsidR="005E5449">
        <w:rPr>
          <w:rFonts w:ascii="Times New Roman" w:hAnsi="Times New Roman"/>
          <w:iCs/>
          <w:sz w:val="28"/>
          <w:shd w:val="clear" w:color="auto" w:fill="FFFFFF"/>
        </w:rPr>
        <w:t>Компит</w:t>
      </w:r>
      <w:proofErr w:type="spellEnd"/>
      <w:r w:rsidR="005E5449">
        <w:rPr>
          <w:rFonts w:ascii="Times New Roman" w:hAnsi="Times New Roman"/>
          <w:iCs/>
          <w:sz w:val="28"/>
          <w:shd w:val="clear" w:color="auto" w:fill="FFFFFF"/>
        </w:rPr>
        <w:t>»</w:t>
      </w:r>
      <w:r w:rsidR="005E5449" w:rsidRPr="005E5449">
        <w:rPr>
          <w:rFonts w:ascii="Times New Roman" w:hAnsi="Times New Roman"/>
          <w:iCs/>
          <w:sz w:val="28"/>
          <w:shd w:val="clear" w:color="auto" w:fill="FFFFFF"/>
        </w:rPr>
        <w:t xml:space="preserve">), </w:t>
      </w:r>
      <w:r w:rsidR="00E43E45" w:rsidRPr="00B055FC">
        <w:rPr>
          <w:rFonts w:ascii="Times New Roman" w:hAnsi="Times New Roman"/>
          <w:iCs/>
          <w:sz w:val="28"/>
          <w:shd w:val="clear" w:color="auto" w:fill="FFFFFF"/>
        </w:rPr>
        <w:t>установлено</w:t>
      </w:r>
      <w:r w:rsidR="00E43E45" w:rsidRPr="00B055FC">
        <w:rPr>
          <w:rFonts w:ascii="Times New Roman" w:hAnsi="Times New Roman"/>
          <w:sz w:val="28"/>
          <w:szCs w:val="28"/>
        </w:rPr>
        <w:t xml:space="preserve">, что </w:t>
      </w:r>
      <w:bookmarkEnd w:id="18"/>
      <w:r w:rsidR="00E43E45" w:rsidRPr="00B055FC">
        <w:rPr>
          <w:rFonts w:ascii="Times New Roman" w:hAnsi="Times New Roman"/>
          <w:sz w:val="28"/>
          <w:szCs w:val="28"/>
        </w:rPr>
        <w:t>работы по монтажу оборудования системы охранного телевидения выполнены согласно техническому заданию (приложение 1 к гражданско</w:t>
      </w:r>
      <w:r w:rsidR="005E5449">
        <w:rPr>
          <w:rFonts w:ascii="Times New Roman" w:hAnsi="Times New Roman"/>
          <w:sz w:val="28"/>
          <w:szCs w:val="28"/>
        </w:rPr>
        <w:t>-</w:t>
      </w:r>
      <w:r w:rsidR="00E43E45" w:rsidRPr="00B055FC">
        <w:rPr>
          <w:rFonts w:ascii="Times New Roman" w:hAnsi="Times New Roman"/>
          <w:sz w:val="28"/>
          <w:szCs w:val="28"/>
        </w:rPr>
        <w:t>правовому договору от 23.11.2021 № 2021-166)</w:t>
      </w:r>
      <w:r w:rsidR="00416CF0">
        <w:rPr>
          <w:rFonts w:ascii="Times New Roman" w:hAnsi="Times New Roman"/>
          <w:sz w:val="28"/>
          <w:szCs w:val="28"/>
        </w:rPr>
        <w:t>;</w:t>
      </w:r>
      <w:r w:rsidR="00E43E45" w:rsidRPr="00B055FC">
        <w:rPr>
          <w:rFonts w:ascii="Times New Roman" w:hAnsi="Times New Roman"/>
          <w:sz w:val="28"/>
          <w:szCs w:val="28"/>
        </w:rPr>
        <w:t xml:space="preserve"> оборудование установлено по адресу: г. Москва, ул.</w:t>
      </w:r>
      <w:r w:rsidR="00416CF0">
        <w:rPr>
          <w:rFonts w:ascii="Times New Roman" w:hAnsi="Times New Roman"/>
          <w:sz w:val="28"/>
          <w:szCs w:val="28"/>
        </w:rPr>
        <w:t> </w:t>
      </w:r>
      <w:r w:rsidR="00E43E45" w:rsidRPr="00B055FC">
        <w:rPr>
          <w:rFonts w:ascii="Times New Roman" w:hAnsi="Times New Roman"/>
          <w:sz w:val="28"/>
          <w:szCs w:val="28"/>
        </w:rPr>
        <w:t>Тихомирова д.</w:t>
      </w:r>
      <w:r w:rsidR="00416CF0">
        <w:rPr>
          <w:rFonts w:ascii="Times New Roman" w:hAnsi="Times New Roman"/>
          <w:sz w:val="28"/>
          <w:szCs w:val="28"/>
        </w:rPr>
        <w:t> </w:t>
      </w:r>
      <w:r w:rsidR="00E43E45" w:rsidRPr="00B055FC">
        <w:rPr>
          <w:rFonts w:ascii="Times New Roman" w:hAnsi="Times New Roman"/>
          <w:sz w:val="28"/>
          <w:szCs w:val="28"/>
        </w:rPr>
        <w:t>12, к</w:t>
      </w:r>
      <w:r w:rsidR="00416CF0">
        <w:rPr>
          <w:rFonts w:ascii="Times New Roman" w:hAnsi="Times New Roman"/>
          <w:sz w:val="28"/>
          <w:szCs w:val="28"/>
        </w:rPr>
        <w:t>орп</w:t>
      </w:r>
      <w:r w:rsidR="00E43E45" w:rsidRPr="00B055FC">
        <w:rPr>
          <w:rFonts w:ascii="Times New Roman" w:hAnsi="Times New Roman"/>
          <w:sz w:val="28"/>
          <w:szCs w:val="28"/>
        </w:rPr>
        <w:t>.</w:t>
      </w:r>
      <w:r w:rsidR="00416CF0">
        <w:rPr>
          <w:rFonts w:ascii="Times New Roman" w:hAnsi="Times New Roman"/>
          <w:sz w:val="28"/>
          <w:szCs w:val="28"/>
        </w:rPr>
        <w:t> </w:t>
      </w:r>
      <w:r w:rsidR="00E43E45" w:rsidRPr="00B055FC">
        <w:rPr>
          <w:rFonts w:ascii="Times New Roman" w:hAnsi="Times New Roman"/>
          <w:sz w:val="28"/>
          <w:szCs w:val="28"/>
        </w:rPr>
        <w:t>1 в секциях №№</w:t>
      </w:r>
      <w:r w:rsidR="00416CF0">
        <w:rPr>
          <w:rFonts w:ascii="Times New Roman" w:hAnsi="Times New Roman"/>
          <w:sz w:val="28"/>
          <w:szCs w:val="28"/>
        </w:rPr>
        <w:t> </w:t>
      </w:r>
      <w:r w:rsidR="00E43E45" w:rsidRPr="00B055FC">
        <w:rPr>
          <w:rFonts w:ascii="Times New Roman" w:hAnsi="Times New Roman"/>
          <w:sz w:val="28"/>
          <w:szCs w:val="28"/>
        </w:rPr>
        <w:t>1,</w:t>
      </w:r>
      <w:r w:rsidR="00416CF0">
        <w:rPr>
          <w:rFonts w:ascii="Times New Roman" w:hAnsi="Times New Roman"/>
          <w:sz w:val="28"/>
          <w:szCs w:val="28"/>
        </w:rPr>
        <w:t xml:space="preserve"> </w:t>
      </w:r>
      <w:r w:rsidR="00E43E45" w:rsidRPr="00B055FC">
        <w:rPr>
          <w:rFonts w:ascii="Times New Roman" w:hAnsi="Times New Roman"/>
          <w:sz w:val="28"/>
          <w:szCs w:val="28"/>
        </w:rPr>
        <w:t>2,</w:t>
      </w:r>
      <w:r w:rsidR="00416CF0">
        <w:rPr>
          <w:rFonts w:ascii="Times New Roman" w:hAnsi="Times New Roman"/>
          <w:sz w:val="28"/>
          <w:szCs w:val="28"/>
        </w:rPr>
        <w:t xml:space="preserve"> </w:t>
      </w:r>
      <w:r w:rsidR="00E43E45" w:rsidRPr="00B055FC">
        <w:rPr>
          <w:rFonts w:ascii="Times New Roman" w:hAnsi="Times New Roman"/>
          <w:sz w:val="28"/>
          <w:szCs w:val="28"/>
        </w:rPr>
        <w:t>3,</w:t>
      </w:r>
      <w:r w:rsidR="00416CF0">
        <w:rPr>
          <w:rFonts w:ascii="Times New Roman" w:hAnsi="Times New Roman"/>
          <w:sz w:val="28"/>
          <w:szCs w:val="28"/>
        </w:rPr>
        <w:t xml:space="preserve"> </w:t>
      </w:r>
      <w:r w:rsidR="00E43E45" w:rsidRPr="00B055FC">
        <w:rPr>
          <w:rFonts w:ascii="Times New Roman" w:hAnsi="Times New Roman"/>
          <w:sz w:val="28"/>
          <w:szCs w:val="28"/>
        </w:rPr>
        <w:t>4,</w:t>
      </w:r>
      <w:r w:rsidR="00416CF0">
        <w:rPr>
          <w:rFonts w:ascii="Times New Roman" w:hAnsi="Times New Roman"/>
          <w:sz w:val="28"/>
          <w:szCs w:val="28"/>
        </w:rPr>
        <w:t xml:space="preserve"> </w:t>
      </w:r>
      <w:r w:rsidR="00E43E45" w:rsidRPr="00B055FC">
        <w:rPr>
          <w:rFonts w:ascii="Times New Roman" w:hAnsi="Times New Roman"/>
          <w:sz w:val="28"/>
          <w:szCs w:val="28"/>
        </w:rPr>
        <w:t>5,</w:t>
      </w:r>
      <w:r w:rsidR="00416CF0">
        <w:rPr>
          <w:rFonts w:ascii="Times New Roman" w:hAnsi="Times New Roman"/>
          <w:sz w:val="28"/>
          <w:szCs w:val="28"/>
        </w:rPr>
        <w:t xml:space="preserve"> </w:t>
      </w:r>
      <w:r w:rsidR="00E43E45" w:rsidRPr="00B055FC">
        <w:rPr>
          <w:rFonts w:ascii="Times New Roman" w:hAnsi="Times New Roman"/>
          <w:sz w:val="28"/>
          <w:szCs w:val="28"/>
        </w:rPr>
        <w:t>6,</w:t>
      </w:r>
      <w:r w:rsidR="00416CF0">
        <w:rPr>
          <w:rFonts w:ascii="Times New Roman" w:hAnsi="Times New Roman"/>
          <w:sz w:val="28"/>
          <w:szCs w:val="28"/>
        </w:rPr>
        <w:t xml:space="preserve"> </w:t>
      </w:r>
      <w:r w:rsidR="00E43E45" w:rsidRPr="00B055FC">
        <w:rPr>
          <w:rFonts w:ascii="Times New Roman" w:hAnsi="Times New Roman"/>
          <w:sz w:val="28"/>
          <w:szCs w:val="28"/>
        </w:rPr>
        <w:t>7,</w:t>
      </w:r>
      <w:r w:rsidR="00416CF0">
        <w:rPr>
          <w:rFonts w:ascii="Times New Roman" w:hAnsi="Times New Roman"/>
          <w:sz w:val="28"/>
          <w:szCs w:val="28"/>
        </w:rPr>
        <w:t xml:space="preserve"> </w:t>
      </w:r>
      <w:r w:rsidR="00E43E45" w:rsidRPr="00B055FC">
        <w:rPr>
          <w:rFonts w:ascii="Times New Roman" w:hAnsi="Times New Roman"/>
          <w:sz w:val="28"/>
          <w:szCs w:val="28"/>
        </w:rPr>
        <w:t xml:space="preserve">8. </w:t>
      </w:r>
      <w:r w:rsidR="00E43E45" w:rsidRPr="00E43E45">
        <w:rPr>
          <w:rFonts w:ascii="Times New Roman" w:hAnsi="Times New Roman"/>
          <w:sz w:val="28"/>
          <w:szCs w:val="28"/>
        </w:rPr>
        <w:t>Фактически установлен</w:t>
      </w:r>
      <w:r w:rsidR="00416CF0">
        <w:rPr>
          <w:rFonts w:ascii="Times New Roman" w:hAnsi="Times New Roman"/>
          <w:sz w:val="28"/>
          <w:szCs w:val="28"/>
        </w:rPr>
        <w:t>ный</w:t>
      </w:r>
      <w:r w:rsidR="00E43E45" w:rsidRPr="00E43E45">
        <w:rPr>
          <w:rFonts w:ascii="Times New Roman" w:hAnsi="Times New Roman"/>
          <w:sz w:val="28"/>
          <w:szCs w:val="28"/>
        </w:rPr>
        <w:t xml:space="preserve"> компьютер DELL </w:t>
      </w:r>
      <w:proofErr w:type="spellStart"/>
      <w:r w:rsidR="00E43E45" w:rsidRPr="00E43E45">
        <w:rPr>
          <w:rFonts w:ascii="Times New Roman" w:hAnsi="Times New Roman"/>
          <w:sz w:val="28"/>
          <w:szCs w:val="28"/>
        </w:rPr>
        <w:t>Optiplex</w:t>
      </w:r>
      <w:proofErr w:type="spellEnd"/>
      <w:r w:rsidR="00E43E45" w:rsidRPr="00E43E45">
        <w:rPr>
          <w:rFonts w:ascii="Times New Roman" w:hAnsi="Times New Roman"/>
          <w:sz w:val="28"/>
          <w:szCs w:val="28"/>
        </w:rPr>
        <w:t xml:space="preserve"> 7090 SFF </w:t>
      </w:r>
      <w:r w:rsidR="00416CF0">
        <w:rPr>
          <w:rFonts w:ascii="Times New Roman" w:hAnsi="Times New Roman"/>
          <w:sz w:val="28"/>
          <w:szCs w:val="28"/>
        </w:rPr>
        <w:t>(</w:t>
      </w:r>
      <w:r w:rsidR="00E43E45" w:rsidRPr="00E43E45">
        <w:rPr>
          <w:rFonts w:ascii="Times New Roman" w:hAnsi="Times New Roman"/>
          <w:sz w:val="28"/>
          <w:szCs w:val="28"/>
        </w:rPr>
        <w:t>в</w:t>
      </w:r>
      <w:r w:rsidR="00416CF0">
        <w:rPr>
          <w:rFonts w:ascii="Times New Roman" w:hAnsi="Times New Roman"/>
          <w:sz w:val="28"/>
          <w:szCs w:val="28"/>
        </w:rPr>
        <w:t> </w:t>
      </w:r>
      <w:r w:rsidR="00E43E45" w:rsidRPr="00E43E45">
        <w:rPr>
          <w:rFonts w:ascii="Times New Roman" w:hAnsi="Times New Roman"/>
          <w:sz w:val="28"/>
          <w:szCs w:val="28"/>
        </w:rPr>
        <w:t xml:space="preserve">качестве аналога компьютера DELL </w:t>
      </w:r>
      <w:proofErr w:type="spellStart"/>
      <w:r w:rsidR="00E43E45" w:rsidRPr="00E43E45">
        <w:rPr>
          <w:rFonts w:ascii="Times New Roman" w:hAnsi="Times New Roman"/>
          <w:sz w:val="28"/>
          <w:szCs w:val="28"/>
        </w:rPr>
        <w:t>Optiplex</w:t>
      </w:r>
      <w:proofErr w:type="spellEnd"/>
      <w:r w:rsidR="00FB2BC7">
        <w:rPr>
          <w:rFonts w:ascii="Times New Roman" w:hAnsi="Times New Roman"/>
          <w:sz w:val="28"/>
          <w:szCs w:val="28"/>
        </w:rPr>
        <w:t> </w:t>
      </w:r>
      <w:r w:rsidR="00E43E45" w:rsidRPr="00E43E45">
        <w:rPr>
          <w:rFonts w:ascii="Times New Roman" w:hAnsi="Times New Roman"/>
          <w:sz w:val="28"/>
          <w:szCs w:val="28"/>
        </w:rPr>
        <w:t>7080</w:t>
      </w:r>
      <w:r w:rsidR="00416CF0">
        <w:rPr>
          <w:rFonts w:ascii="Times New Roman" w:hAnsi="Times New Roman"/>
          <w:sz w:val="28"/>
          <w:szCs w:val="28"/>
        </w:rPr>
        <w:t>)</w:t>
      </w:r>
      <w:r w:rsidR="00E43E45" w:rsidRPr="00E43E45">
        <w:rPr>
          <w:rFonts w:ascii="Times New Roman" w:hAnsi="Times New Roman"/>
          <w:sz w:val="28"/>
          <w:szCs w:val="28"/>
        </w:rPr>
        <w:t xml:space="preserve"> соответствует техническим характеристикам, указанным в техническом задании </w:t>
      </w:r>
      <w:r w:rsidR="00FB2BC7" w:rsidRPr="00FB2BC7">
        <w:rPr>
          <w:rFonts w:ascii="Times New Roman" w:hAnsi="Times New Roman"/>
          <w:spacing w:val="-4"/>
          <w:sz w:val="28"/>
          <w:szCs w:val="28"/>
        </w:rPr>
        <w:t>(приложение 1 к гражданско-правовому договору от 23.11.2021 № 2021-166)</w:t>
      </w:r>
      <w:r w:rsidR="00FB2BC7">
        <w:rPr>
          <w:rFonts w:ascii="Times New Roman" w:hAnsi="Times New Roman"/>
          <w:spacing w:val="-4"/>
          <w:sz w:val="28"/>
          <w:szCs w:val="28"/>
        </w:rPr>
        <w:t>.</w:t>
      </w:r>
    </w:p>
    <w:p w14:paraId="29595734" w14:textId="078BC7C0" w:rsidR="00F75FD9" w:rsidRDefault="001372BE" w:rsidP="004F64C9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hd w:val="clear" w:color="auto" w:fill="FFFFFF"/>
        </w:rPr>
      </w:pPr>
      <w:r w:rsidRPr="001372BE">
        <w:rPr>
          <w:rFonts w:ascii="Times New Roman" w:hAnsi="Times New Roman"/>
          <w:sz w:val="28"/>
          <w:szCs w:val="28"/>
        </w:rPr>
        <w:t>В нарушение п.</w:t>
      </w:r>
      <w:r>
        <w:rPr>
          <w:rFonts w:ascii="Times New Roman" w:hAnsi="Times New Roman"/>
          <w:sz w:val="28"/>
          <w:szCs w:val="28"/>
        </w:rPr>
        <w:t> </w:t>
      </w:r>
      <w:r w:rsidRPr="001372BE">
        <w:rPr>
          <w:rFonts w:ascii="Times New Roman" w:hAnsi="Times New Roman"/>
          <w:sz w:val="28"/>
          <w:szCs w:val="28"/>
        </w:rPr>
        <w:t>3 ч.</w:t>
      </w:r>
      <w:r>
        <w:rPr>
          <w:rFonts w:ascii="Times New Roman" w:hAnsi="Times New Roman"/>
          <w:sz w:val="28"/>
          <w:szCs w:val="28"/>
        </w:rPr>
        <w:t> </w:t>
      </w:r>
      <w:r w:rsidRPr="001372BE">
        <w:rPr>
          <w:rFonts w:ascii="Times New Roman" w:hAnsi="Times New Roman"/>
          <w:sz w:val="28"/>
          <w:szCs w:val="28"/>
        </w:rPr>
        <w:t>1 ст.</w:t>
      </w:r>
      <w:r>
        <w:rPr>
          <w:rFonts w:ascii="Times New Roman" w:hAnsi="Times New Roman"/>
          <w:sz w:val="28"/>
          <w:szCs w:val="28"/>
        </w:rPr>
        <w:t> </w:t>
      </w:r>
      <w:r w:rsidRPr="001372BE">
        <w:rPr>
          <w:rFonts w:ascii="Times New Roman" w:hAnsi="Times New Roman"/>
          <w:sz w:val="28"/>
          <w:szCs w:val="28"/>
        </w:rPr>
        <w:t>3 Федерального закона от 18.07.2011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1372B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Pr="001372BE">
        <w:rPr>
          <w:rFonts w:ascii="Times New Roman" w:hAnsi="Times New Roman"/>
          <w:sz w:val="28"/>
          <w:szCs w:val="28"/>
        </w:rPr>
        <w:t xml:space="preserve">223-ФЗ </w:t>
      </w:r>
      <w:r w:rsidR="00F75FD9">
        <w:rPr>
          <w:rFonts w:ascii="Times New Roman" w:hAnsi="Times New Roman"/>
          <w:sz w:val="28"/>
          <w:szCs w:val="28"/>
        </w:rPr>
        <w:t>при приёмке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2BE">
        <w:rPr>
          <w:rFonts w:ascii="Times New Roman" w:hAnsi="Times New Roman"/>
          <w:sz w:val="28"/>
          <w:szCs w:val="28"/>
        </w:rPr>
        <w:t>выполнен</w:t>
      </w:r>
      <w:r>
        <w:rPr>
          <w:rFonts w:ascii="Times New Roman" w:hAnsi="Times New Roman"/>
          <w:sz w:val="28"/>
          <w:szCs w:val="28"/>
        </w:rPr>
        <w:t>ных</w:t>
      </w:r>
      <w:r w:rsidRPr="001372BE">
        <w:rPr>
          <w:rFonts w:ascii="Times New Roman" w:hAnsi="Times New Roman"/>
          <w:sz w:val="28"/>
          <w:szCs w:val="28"/>
        </w:rPr>
        <w:t xml:space="preserve"> работ по установке системы охранного телевидения в служебных помещениях ГАУ</w:t>
      </w:r>
      <w:r>
        <w:rPr>
          <w:rFonts w:ascii="Times New Roman" w:hAnsi="Times New Roman"/>
          <w:sz w:val="28"/>
          <w:szCs w:val="28"/>
        </w:rPr>
        <w:t> </w:t>
      </w:r>
      <w:r w:rsidRPr="001372BE">
        <w:rPr>
          <w:rFonts w:ascii="Times New Roman" w:hAnsi="Times New Roman"/>
          <w:sz w:val="28"/>
          <w:szCs w:val="28"/>
        </w:rPr>
        <w:t xml:space="preserve">«Парк Яуза» </w:t>
      </w:r>
      <w:r w:rsidRPr="005E5449">
        <w:rPr>
          <w:rFonts w:ascii="Times New Roman" w:hAnsi="Times New Roman"/>
          <w:iCs/>
          <w:sz w:val="28"/>
          <w:shd w:val="clear" w:color="auto" w:fill="FFFFFF"/>
        </w:rPr>
        <w:t xml:space="preserve">согласно гражданско-правовому договору от </w:t>
      </w:r>
      <w:r>
        <w:rPr>
          <w:rFonts w:ascii="Times New Roman" w:hAnsi="Times New Roman"/>
          <w:iCs/>
          <w:sz w:val="28"/>
          <w:shd w:val="clear" w:color="auto" w:fill="FFFFFF"/>
        </w:rPr>
        <w:t>23</w:t>
      </w:r>
      <w:r w:rsidRPr="005E5449">
        <w:rPr>
          <w:rFonts w:ascii="Times New Roman" w:hAnsi="Times New Roman"/>
          <w:iCs/>
          <w:sz w:val="28"/>
          <w:shd w:val="clear" w:color="auto" w:fill="FFFFFF"/>
        </w:rPr>
        <w:t>.1</w:t>
      </w:r>
      <w:r>
        <w:rPr>
          <w:rFonts w:ascii="Times New Roman" w:hAnsi="Times New Roman"/>
          <w:iCs/>
          <w:sz w:val="28"/>
          <w:shd w:val="clear" w:color="auto" w:fill="FFFFFF"/>
        </w:rPr>
        <w:t>1</w:t>
      </w:r>
      <w:r w:rsidRPr="005E5449">
        <w:rPr>
          <w:rFonts w:ascii="Times New Roman" w:hAnsi="Times New Roman"/>
          <w:iCs/>
          <w:sz w:val="28"/>
          <w:shd w:val="clear" w:color="auto" w:fill="FFFFFF"/>
        </w:rPr>
        <w:t>.2021 №</w:t>
      </w:r>
      <w:r>
        <w:rPr>
          <w:rFonts w:ascii="Times New Roman" w:hAnsi="Times New Roman"/>
          <w:iCs/>
          <w:sz w:val="28"/>
          <w:shd w:val="clear" w:color="auto" w:fill="FFFFFF"/>
        </w:rPr>
        <w:t> </w:t>
      </w:r>
      <w:r w:rsidRPr="005E5449">
        <w:rPr>
          <w:rFonts w:ascii="Times New Roman" w:hAnsi="Times New Roman"/>
          <w:iCs/>
          <w:sz w:val="28"/>
          <w:shd w:val="clear" w:color="auto" w:fill="FFFFFF"/>
        </w:rPr>
        <w:t>2021-1</w:t>
      </w:r>
      <w:r>
        <w:rPr>
          <w:rFonts w:ascii="Times New Roman" w:hAnsi="Times New Roman"/>
          <w:iCs/>
          <w:sz w:val="28"/>
          <w:shd w:val="clear" w:color="auto" w:fill="FFFFFF"/>
        </w:rPr>
        <w:t>66</w:t>
      </w:r>
      <w:r w:rsidRPr="005E5449">
        <w:rPr>
          <w:rFonts w:ascii="Times New Roman" w:hAnsi="Times New Roman"/>
          <w:iCs/>
          <w:sz w:val="28"/>
          <w:shd w:val="clear" w:color="auto" w:fill="FFFFFF"/>
        </w:rPr>
        <w:t xml:space="preserve"> </w:t>
      </w:r>
      <w:r w:rsidR="006626DE">
        <w:rPr>
          <w:rFonts w:ascii="Times New Roman" w:hAnsi="Times New Roman"/>
          <w:sz w:val="28"/>
          <w:szCs w:val="28"/>
        </w:rPr>
        <w:t>Учреждением</w:t>
      </w:r>
      <w:r w:rsidR="006626DE" w:rsidRPr="001372BE">
        <w:rPr>
          <w:rFonts w:ascii="Times New Roman" w:hAnsi="Times New Roman"/>
          <w:sz w:val="28"/>
          <w:szCs w:val="28"/>
        </w:rPr>
        <w:t xml:space="preserve"> </w:t>
      </w:r>
      <w:r w:rsidR="00F75FD9" w:rsidRPr="001372BE">
        <w:rPr>
          <w:rFonts w:ascii="Times New Roman" w:hAnsi="Times New Roman"/>
          <w:sz w:val="28"/>
          <w:szCs w:val="28"/>
        </w:rPr>
        <w:t xml:space="preserve">в </w:t>
      </w:r>
      <w:r w:rsidR="00F75FD9" w:rsidRPr="00F75FD9">
        <w:rPr>
          <w:rFonts w:ascii="Times New Roman" w:hAnsi="Times New Roman"/>
          <w:sz w:val="28"/>
          <w:szCs w:val="28"/>
        </w:rPr>
        <w:t>акт</w:t>
      </w:r>
      <w:r w:rsidR="00F75FD9">
        <w:rPr>
          <w:rFonts w:ascii="Times New Roman" w:hAnsi="Times New Roman"/>
          <w:sz w:val="28"/>
          <w:szCs w:val="28"/>
        </w:rPr>
        <w:t>е</w:t>
      </w:r>
      <w:r w:rsidR="00F75FD9" w:rsidRPr="00F75FD9">
        <w:rPr>
          <w:rFonts w:ascii="Times New Roman" w:hAnsi="Times New Roman"/>
          <w:sz w:val="28"/>
          <w:szCs w:val="28"/>
        </w:rPr>
        <w:t xml:space="preserve"> о при</w:t>
      </w:r>
      <w:r w:rsidR="008826B8">
        <w:rPr>
          <w:rFonts w:ascii="Times New Roman" w:hAnsi="Times New Roman"/>
          <w:sz w:val="28"/>
          <w:szCs w:val="28"/>
        </w:rPr>
        <w:t>ё</w:t>
      </w:r>
      <w:r w:rsidR="00F75FD9" w:rsidRPr="00F75FD9">
        <w:rPr>
          <w:rFonts w:ascii="Times New Roman" w:hAnsi="Times New Roman"/>
          <w:sz w:val="28"/>
          <w:szCs w:val="28"/>
        </w:rPr>
        <w:t>мке выполненных работ (ф.</w:t>
      </w:r>
      <w:r w:rsidR="00F75FD9">
        <w:rPr>
          <w:rFonts w:ascii="Times New Roman" w:hAnsi="Times New Roman"/>
          <w:sz w:val="28"/>
          <w:szCs w:val="28"/>
        </w:rPr>
        <w:t> № </w:t>
      </w:r>
      <w:r w:rsidR="00F75FD9" w:rsidRPr="00F75FD9">
        <w:rPr>
          <w:rFonts w:ascii="Times New Roman" w:hAnsi="Times New Roman"/>
          <w:sz w:val="28"/>
          <w:szCs w:val="28"/>
        </w:rPr>
        <w:t>КС-2) от 30.11.2021 №</w:t>
      </w:r>
      <w:r w:rsidR="00F75FD9">
        <w:rPr>
          <w:rFonts w:ascii="Times New Roman" w:hAnsi="Times New Roman"/>
          <w:sz w:val="28"/>
          <w:szCs w:val="28"/>
        </w:rPr>
        <w:t> </w:t>
      </w:r>
      <w:r w:rsidR="00F75FD9" w:rsidRPr="00F75FD9">
        <w:rPr>
          <w:rFonts w:ascii="Times New Roman" w:hAnsi="Times New Roman"/>
          <w:sz w:val="28"/>
          <w:szCs w:val="28"/>
        </w:rPr>
        <w:t>1</w:t>
      </w:r>
      <w:r w:rsidR="00F75FD9">
        <w:rPr>
          <w:rFonts w:ascii="Times New Roman" w:hAnsi="Times New Roman"/>
          <w:sz w:val="28"/>
          <w:szCs w:val="28"/>
        </w:rPr>
        <w:t xml:space="preserve"> </w:t>
      </w:r>
      <w:r w:rsidR="00F75FD9" w:rsidRPr="001372BE">
        <w:rPr>
          <w:rFonts w:ascii="Times New Roman" w:hAnsi="Times New Roman"/>
          <w:sz w:val="28"/>
          <w:szCs w:val="28"/>
        </w:rPr>
        <w:t>необоснованно примен</w:t>
      </w:r>
      <w:r w:rsidR="00F75FD9">
        <w:rPr>
          <w:rFonts w:ascii="Times New Roman" w:hAnsi="Times New Roman"/>
          <w:sz w:val="28"/>
          <w:szCs w:val="28"/>
        </w:rPr>
        <w:t xml:space="preserve">ён </w:t>
      </w:r>
      <w:r w:rsidR="00F75FD9" w:rsidRPr="001372BE">
        <w:rPr>
          <w:rFonts w:ascii="Times New Roman" w:hAnsi="Times New Roman"/>
          <w:sz w:val="28"/>
          <w:szCs w:val="28"/>
        </w:rPr>
        <w:t>коэффициент заготовительно-складских расходов</w:t>
      </w:r>
      <w:r w:rsidR="00F75FD9">
        <w:rPr>
          <w:rFonts w:ascii="Times New Roman" w:hAnsi="Times New Roman"/>
          <w:sz w:val="28"/>
          <w:szCs w:val="28"/>
        </w:rPr>
        <w:t xml:space="preserve"> в размере 1,02</w:t>
      </w:r>
      <w:r w:rsidR="006626DE">
        <w:rPr>
          <w:rFonts w:ascii="Times New Roman" w:hAnsi="Times New Roman"/>
          <w:sz w:val="28"/>
          <w:szCs w:val="28"/>
        </w:rPr>
        <w:t xml:space="preserve"> </w:t>
      </w:r>
      <w:r w:rsidR="006626DE" w:rsidRPr="001372BE">
        <w:rPr>
          <w:rFonts w:ascii="Times New Roman" w:hAnsi="Times New Roman"/>
          <w:sz w:val="28"/>
          <w:szCs w:val="28"/>
        </w:rPr>
        <w:t xml:space="preserve">к стоимости </w:t>
      </w:r>
      <w:r w:rsidR="006626DE">
        <w:rPr>
          <w:rFonts w:ascii="Times New Roman" w:hAnsi="Times New Roman"/>
          <w:sz w:val="28"/>
          <w:szCs w:val="28"/>
        </w:rPr>
        <w:t xml:space="preserve">каждой единицы </w:t>
      </w:r>
      <w:r w:rsidR="006626DE" w:rsidRPr="001372BE">
        <w:rPr>
          <w:rFonts w:ascii="Times New Roman" w:hAnsi="Times New Roman"/>
          <w:sz w:val="28"/>
          <w:szCs w:val="28"/>
        </w:rPr>
        <w:t>оборудования, включённого в смету «по цене поставщика»</w:t>
      </w:r>
      <w:r w:rsidR="00F75FD9" w:rsidRPr="001372BE">
        <w:rPr>
          <w:rFonts w:ascii="Times New Roman" w:hAnsi="Times New Roman"/>
          <w:sz w:val="28"/>
          <w:szCs w:val="28"/>
        </w:rPr>
        <w:t>.</w:t>
      </w:r>
    </w:p>
    <w:p w14:paraId="444447E5" w14:textId="35FA0203" w:rsidR="002471EB" w:rsidRPr="006626DE" w:rsidRDefault="00F75FD9" w:rsidP="004F64C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  <w:shd w:val="clear" w:color="auto" w:fill="FFFFFF"/>
        </w:rPr>
        <w:t xml:space="preserve">В результате, стоимость </w:t>
      </w:r>
      <w:r w:rsidRPr="001372BE">
        <w:rPr>
          <w:rFonts w:ascii="Times New Roman" w:hAnsi="Times New Roman"/>
          <w:sz w:val="28"/>
          <w:szCs w:val="28"/>
        </w:rPr>
        <w:t>выполнен</w:t>
      </w:r>
      <w:r>
        <w:rPr>
          <w:rFonts w:ascii="Times New Roman" w:hAnsi="Times New Roman"/>
          <w:sz w:val="28"/>
          <w:szCs w:val="28"/>
        </w:rPr>
        <w:t>ных</w:t>
      </w:r>
      <w:r w:rsidRPr="001372BE">
        <w:rPr>
          <w:rFonts w:ascii="Times New Roman" w:hAnsi="Times New Roman"/>
          <w:sz w:val="28"/>
          <w:szCs w:val="28"/>
        </w:rPr>
        <w:t xml:space="preserve"> работ </w:t>
      </w:r>
      <w:r w:rsidR="00560A20">
        <w:rPr>
          <w:rFonts w:ascii="Times New Roman" w:hAnsi="Times New Roman"/>
          <w:sz w:val="28"/>
          <w:szCs w:val="28"/>
        </w:rPr>
        <w:t xml:space="preserve">по </w:t>
      </w:r>
      <w:r w:rsidR="006626DE" w:rsidRPr="005E5449">
        <w:rPr>
          <w:rFonts w:ascii="Times New Roman" w:hAnsi="Times New Roman"/>
          <w:iCs/>
          <w:sz w:val="28"/>
          <w:shd w:val="clear" w:color="auto" w:fill="FFFFFF"/>
        </w:rPr>
        <w:t xml:space="preserve">гражданско-правовому договору от </w:t>
      </w:r>
      <w:r w:rsidR="006626DE">
        <w:rPr>
          <w:rFonts w:ascii="Times New Roman" w:hAnsi="Times New Roman"/>
          <w:iCs/>
          <w:sz w:val="28"/>
          <w:shd w:val="clear" w:color="auto" w:fill="FFFFFF"/>
        </w:rPr>
        <w:t>23</w:t>
      </w:r>
      <w:r w:rsidR="006626DE" w:rsidRPr="005E5449">
        <w:rPr>
          <w:rFonts w:ascii="Times New Roman" w:hAnsi="Times New Roman"/>
          <w:iCs/>
          <w:sz w:val="28"/>
          <w:shd w:val="clear" w:color="auto" w:fill="FFFFFF"/>
        </w:rPr>
        <w:t>.1</w:t>
      </w:r>
      <w:r w:rsidR="006626DE">
        <w:rPr>
          <w:rFonts w:ascii="Times New Roman" w:hAnsi="Times New Roman"/>
          <w:iCs/>
          <w:sz w:val="28"/>
          <w:shd w:val="clear" w:color="auto" w:fill="FFFFFF"/>
        </w:rPr>
        <w:t>1</w:t>
      </w:r>
      <w:r w:rsidR="006626DE" w:rsidRPr="005E5449">
        <w:rPr>
          <w:rFonts w:ascii="Times New Roman" w:hAnsi="Times New Roman"/>
          <w:iCs/>
          <w:sz w:val="28"/>
          <w:shd w:val="clear" w:color="auto" w:fill="FFFFFF"/>
        </w:rPr>
        <w:t>.2021 №</w:t>
      </w:r>
      <w:r w:rsidR="006626DE">
        <w:rPr>
          <w:rFonts w:ascii="Times New Roman" w:hAnsi="Times New Roman"/>
          <w:iCs/>
          <w:sz w:val="28"/>
          <w:shd w:val="clear" w:color="auto" w:fill="FFFFFF"/>
        </w:rPr>
        <w:t> </w:t>
      </w:r>
      <w:r w:rsidR="006626DE" w:rsidRPr="005E5449">
        <w:rPr>
          <w:rFonts w:ascii="Times New Roman" w:hAnsi="Times New Roman"/>
          <w:iCs/>
          <w:sz w:val="28"/>
          <w:shd w:val="clear" w:color="auto" w:fill="FFFFFF"/>
        </w:rPr>
        <w:t>2021-1</w:t>
      </w:r>
      <w:r w:rsidR="006626DE">
        <w:rPr>
          <w:rFonts w:ascii="Times New Roman" w:hAnsi="Times New Roman"/>
          <w:iCs/>
          <w:sz w:val="28"/>
          <w:shd w:val="clear" w:color="auto" w:fill="FFFFFF"/>
        </w:rPr>
        <w:t>66</w:t>
      </w:r>
      <w:r w:rsidR="006626DE" w:rsidRPr="005E5449">
        <w:rPr>
          <w:rFonts w:ascii="Times New Roman" w:hAnsi="Times New Roman"/>
          <w:iCs/>
          <w:sz w:val="28"/>
          <w:shd w:val="clear" w:color="auto" w:fill="FFFFFF"/>
        </w:rPr>
        <w:t xml:space="preserve"> (</w:t>
      </w:r>
      <w:proofErr w:type="spellStart"/>
      <w:r w:rsidR="006626DE" w:rsidRPr="005E5449">
        <w:rPr>
          <w:rFonts w:ascii="Times New Roman" w:hAnsi="Times New Roman"/>
          <w:iCs/>
          <w:sz w:val="28"/>
          <w:shd w:val="clear" w:color="auto" w:fill="FFFFFF"/>
        </w:rPr>
        <w:t>р.н.д</w:t>
      </w:r>
      <w:proofErr w:type="spellEnd"/>
      <w:r w:rsidR="006626DE" w:rsidRPr="005E5449">
        <w:rPr>
          <w:rFonts w:ascii="Times New Roman" w:hAnsi="Times New Roman"/>
          <w:iCs/>
          <w:sz w:val="28"/>
          <w:shd w:val="clear" w:color="auto" w:fill="FFFFFF"/>
        </w:rPr>
        <w:t>.</w:t>
      </w:r>
      <w:r w:rsidR="006626DE">
        <w:rPr>
          <w:rFonts w:ascii="Times New Roman" w:hAnsi="Times New Roman"/>
          <w:iCs/>
          <w:sz w:val="28"/>
          <w:shd w:val="clear" w:color="auto" w:fill="FFFFFF"/>
        </w:rPr>
        <w:t> </w:t>
      </w:r>
      <w:r w:rsidR="006626DE" w:rsidRPr="005E5449">
        <w:rPr>
          <w:rFonts w:ascii="Times New Roman" w:hAnsi="Times New Roman"/>
          <w:iCs/>
          <w:sz w:val="28"/>
          <w:shd w:val="clear" w:color="auto" w:fill="FFFFFF"/>
        </w:rPr>
        <w:t xml:space="preserve">59715365510210001890000, </w:t>
      </w:r>
      <w:r w:rsidR="006626DE" w:rsidRPr="00B65595">
        <w:rPr>
          <w:rFonts w:ascii="Times New Roman" w:hAnsi="Times New Roman"/>
          <w:iCs/>
          <w:sz w:val="28"/>
          <w:shd w:val="clear" w:color="auto" w:fill="FFFFFF"/>
        </w:rPr>
        <w:lastRenderedPageBreak/>
        <w:t>ООО «</w:t>
      </w:r>
      <w:proofErr w:type="spellStart"/>
      <w:r w:rsidR="006626DE" w:rsidRPr="00B65595">
        <w:rPr>
          <w:rFonts w:ascii="Times New Roman" w:hAnsi="Times New Roman"/>
          <w:iCs/>
          <w:sz w:val="28"/>
          <w:shd w:val="clear" w:color="auto" w:fill="FFFFFF"/>
        </w:rPr>
        <w:t>Компит</w:t>
      </w:r>
      <w:proofErr w:type="spellEnd"/>
      <w:r w:rsidR="006626DE" w:rsidRPr="00B65595">
        <w:rPr>
          <w:rFonts w:ascii="Times New Roman" w:hAnsi="Times New Roman"/>
          <w:iCs/>
          <w:sz w:val="28"/>
          <w:shd w:val="clear" w:color="auto" w:fill="FFFFFF"/>
        </w:rPr>
        <w:t xml:space="preserve">») </w:t>
      </w:r>
      <w:r w:rsidR="001372BE" w:rsidRPr="00B65595">
        <w:rPr>
          <w:rFonts w:ascii="Times New Roman" w:hAnsi="Times New Roman"/>
          <w:sz w:val="28"/>
          <w:szCs w:val="28"/>
        </w:rPr>
        <w:t xml:space="preserve">завышена на </w:t>
      </w:r>
      <w:r w:rsidR="006626DE" w:rsidRPr="00FB6540">
        <w:rPr>
          <w:rFonts w:ascii="Times New Roman" w:hAnsi="Times New Roman"/>
          <w:sz w:val="28"/>
          <w:szCs w:val="28"/>
        </w:rPr>
        <w:t>22 45</w:t>
      </w:r>
      <w:r w:rsidR="00646B42" w:rsidRPr="00FB6540">
        <w:rPr>
          <w:rFonts w:ascii="Times New Roman" w:hAnsi="Times New Roman"/>
          <w:sz w:val="28"/>
          <w:szCs w:val="28"/>
        </w:rPr>
        <w:t>6</w:t>
      </w:r>
      <w:r w:rsidR="006626DE" w:rsidRPr="00FB6540">
        <w:rPr>
          <w:rFonts w:ascii="Times New Roman" w:hAnsi="Times New Roman"/>
          <w:sz w:val="28"/>
          <w:szCs w:val="28"/>
        </w:rPr>
        <w:t>,</w:t>
      </w:r>
      <w:r w:rsidR="00646B42" w:rsidRPr="00FB6540">
        <w:rPr>
          <w:rFonts w:ascii="Times New Roman" w:hAnsi="Times New Roman"/>
          <w:sz w:val="28"/>
          <w:szCs w:val="28"/>
        </w:rPr>
        <w:t>4</w:t>
      </w:r>
      <w:r w:rsidR="006626DE" w:rsidRPr="00FB6540">
        <w:rPr>
          <w:rFonts w:ascii="Times New Roman" w:hAnsi="Times New Roman"/>
          <w:sz w:val="28"/>
          <w:szCs w:val="28"/>
        </w:rPr>
        <w:t>3 руб.</w:t>
      </w:r>
      <w:r w:rsidR="006626DE" w:rsidRPr="00B65595">
        <w:rPr>
          <w:rFonts w:ascii="Times New Roman" w:hAnsi="Times New Roman"/>
          <w:b/>
          <w:sz w:val="28"/>
          <w:szCs w:val="28"/>
        </w:rPr>
        <w:t xml:space="preserve"> </w:t>
      </w:r>
    </w:p>
    <w:p w14:paraId="0CA596B6" w14:textId="3B13FC3B" w:rsidR="005225D9" w:rsidRDefault="00876E95" w:rsidP="004F64C9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Анализом исполнительной документации по </w:t>
      </w:r>
      <w:r w:rsidRPr="005E5449">
        <w:rPr>
          <w:rFonts w:ascii="Times New Roman" w:hAnsi="Times New Roman"/>
          <w:iCs/>
          <w:sz w:val="28"/>
          <w:shd w:val="clear" w:color="auto" w:fill="FFFFFF"/>
        </w:rPr>
        <w:t xml:space="preserve">гражданско-правовому договору от </w:t>
      </w:r>
      <w:r>
        <w:rPr>
          <w:rFonts w:ascii="Times New Roman" w:hAnsi="Times New Roman"/>
          <w:iCs/>
          <w:sz w:val="28"/>
          <w:shd w:val="clear" w:color="auto" w:fill="FFFFFF"/>
        </w:rPr>
        <w:t>23</w:t>
      </w:r>
      <w:r w:rsidRPr="005E5449">
        <w:rPr>
          <w:rFonts w:ascii="Times New Roman" w:hAnsi="Times New Roman"/>
          <w:iCs/>
          <w:sz w:val="28"/>
          <w:shd w:val="clear" w:color="auto" w:fill="FFFFFF"/>
        </w:rPr>
        <w:t>.1</w:t>
      </w:r>
      <w:r>
        <w:rPr>
          <w:rFonts w:ascii="Times New Roman" w:hAnsi="Times New Roman"/>
          <w:iCs/>
          <w:sz w:val="28"/>
          <w:shd w:val="clear" w:color="auto" w:fill="FFFFFF"/>
        </w:rPr>
        <w:t>1</w:t>
      </w:r>
      <w:r w:rsidRPr="005E5449">
        <w:rPr>
          <w:rFonts w:ascii="Times New Roman" w:hAnsi="Times New Roman"/>
          <w:iCs/>
          <w:sz w:val="28"/>
          <w:shd w:val="clear" w:color="auto" w:fill="FFFFFF"/>
        </w:rPr>
        <w:t>.2021 №</w:t>
      </w:r>
      <w:r>
        <w:rPr>
          <w:rFonts w:ascii="Times New Roman" w:hAnsi="Times New Roman"/>
          <w:iCs/>
          <w:sz w:val="28"/>
          <w:shd w:val="clear" w:color="auto" w:fill="FFFFFF"/>
        </w:rPr>
        <w:t> </w:t>
      </w:r>
      <w:r w:rsidRPr="005E5449">
        <w:rPr>
          <w:rFonts w:ascii="Times New Roman" w:hAnsi="Times New Roman"/>
          <w:iCs/>
          <w:sz w:val="28"/>
          <w:shd w:val="clear" w:color="auto" w:fill="FFFFFF"/>
        </w:rPr>
        <w:t>2021-1</w:t>
      </w:r>
      <w:r>
        <w:rPr>
          <w:rFonts w:ascii="Times New Roman" w:hAnsi="Times New Roman"/>
          <w:iCs/>
          <w:sz w:val="28"/>
          <w:shd w:val="clear" w:color="auto" w:fill="FFFFFF"/>
        </w:rPr>
        <w:t>66</w:t>
      </w:r>
      <w:r w:rsidRPr="005E5449">
        <w:rPr>
          <w:rFonts w:ascii="Times New Roman" w:hAnsi="Times New Roman"/>
          <w:iCs/>
          <w:sz w:val="28"/>
          <w:shd w:val="clear" w:color="auto" w:fill="FFFFFF"/>
        </w:rPr>
        <w:t xml:space="preserve"> (</w:t>
      </w:r>
      <w:proofErr w:type="spellStart"/>
      <w:r w:rsidRPr="005E5449">
        <w:rPr>
          <w:rFonts w:ascii="Times New Roman" w:hAnsi="Times New Roman"/>
          <w:iCs/>
          <w:sz w:val="28"/>
          <w:shd w:val="clear" w:color="auto" w:fill="FFFFFF"/>
        </w:rPr>
        <w:t>р.н.д</w:t>
      </w:r>
      <w:proofErr w:type="spellEnd"/>
      <w:r w:rsidRPr="005E5449">
        <w:rPr>
          <w:rFonts w:ascii="Times New Roman" w:hAnsi="Times New Roman"/>
          <w:iCs/>
          <w:sz w:val="28"/>
          <w:shd w:val="clear" w:color="auto" w:fill="FFFFFF"/>
        </w:rPr>
        <w:t>.</w:t>
      </w:r>
      <w:r>
        <w:rPr>
          <w:rFonts w:ascii="Times New Roman" w:hAnsi="Times New Roman"/>
          <w:iCs/>
          <w:sz w:val="28"/>
          <w:shd w:val="clear" w:color="auto" w:fill="FFFFFF"/>
        </w:rPr>
        <w:t> </w:t>
      </w:r>
      <w:r w:rsidRPr="005E5449">
        <w:rPr>
          <w:rFonts w:ascii="Times New Roman" w:hAnsi="Times New Roman"/>
          <w:iCs/>
          <w:sz w:val="28"/>
          <w:shd w:val="clear" w:color="auto" w:fill="FFFFFF"/>
        </w:rPr>
        <w:t xml:space="preserve">59715365510210001890000, </w:t>
      </w:r>
      <w:r>
        <w:rPr>
          <w:rFonts w:ascii="Times New Roman" w:hAnsi="Times New Roman"/>
          <w:iCs/>
          <w:sz w:val="28"/>
          <w:shd w:val="clear" w:color="auto" w:fill="FFFFFF"/>
        </w:rPr>
        <w:t>ООО «</w:t>
      </w:r>
      <w:proofErr w:type="spellStart"/>
      <w:r>
        <w:rPr>
          <w:rFonts w:ascii="Times New Roman" w:hAnsi="Times New Roman"/>
          <w:iCs/>
          <w:sz w:val="28"/>
          <w:shd w:val="clear" w:color="auto" w:fill="FFFFFF"/>
        </w:rPr>
        <w:t>Компит</w:t>
      </w:r>
      <w:proofErr w:type="spellEnd"/>
      <w:r>
        <w:rPr>
          <w:rFonts w:ascii="Times New Roman" w:hAnsi="Times New Roman"/>
          <w:iCs/>
          <w:sz w:val="28"/>
          <w:shd w:val="clear" w:color="auto" w:fill="FFFFFF"/>
        </w:rPr>
        <w:t>»</w:t>
      </w:r>
      <w:r w:rsidRPr="005E5449">
        <w:rPr>
          <w:rFonts w:ascii="Times New Roman" w:hAnsi="Times New Roman"/>
          <w:iCs/>
          <w:sz w:val="28"/>
          <w:shd w:val="clear" w:color="auto" w:fill="FFFFFF"/>
        </w:rPr>
        <w:t xml:space="preserve">), </w:t>
      </w:r>
      <w:r w:rsidRPr="00B055FC">
        <w:rPr>
          <w:rFonts w:ascii="Times New Roman" w:hAnsi="Times New Roman"/>
          <w:iCs/>
          <w:sz w:val="28"/>
          <w:shd w:val="clear" w:color="auto" w:fill="FFFFFF"/>
        </w:rPr>
        <w:t>установлено</w:t>
      </w:r>
      <w:r w:rsidRPr="00B055FC">
        <w:rPr>
          <w:rFonts w:ascii="Times New Roman" w:hAnsi="Times New Roman"/>
          <w:sz w:val="28"/>
          <w:szCs w:val="28"/>
        </w:rPr>
        <w:t>,</w:t>
      </w:r>
      <w:r w:rsidR="00D3761D">
        <w:rPr>
          <w:rFonts w:ascii="Times New Roman" w:hAnsi="Times New Roman"/>
          <w:sz w:val="28"/>
          <w:szCs w:val="28"/>
        </w:rPr>
        <w:t xml:space="preserve"> что </w:t>
      </w:r>
      <w:r w:rsidR="00773E49">
        <w:rPr>
          <w:rFonts w:ascii="Times New Roman" w:hAnsi="Times New Roman"/>
          <w:sz w:val="28"/>
          <w:szCs w:val="28"/>
        </w:rPr>
        <w:t>согласно</w:t>
      </w:r>
      <w:r w:rsidR="00D3761D">
        <w:rPr>
          <w:rFonts w:ascii="Times New Roman" w:hAnsi="Times New Roman"/>
          <w:sz w:val="28"/>
          <w:szCs w:val="28"/>
        </w:rPr>
        <w:t xml:space="preserve"> </w:t>
      </w:r>
      <w:r w:rsidR="00D3761D" w:rsidRPr="00D3761D">
        <w:rPr>
          <w:rFonts w:ascii="Times New Roman" w:hAnsi="Times New Roman"/>
          <w:sz w:val="28"/>
          <w:szCs w:val="28"/>
        </w:rPr>
        <w:t>акт</w:t>
      </w:r>
      <w:r w:rsidR="00773E49">
        <w:rPr>
          <w:rFonts w:ascii="Times New Roman" w:hAnsi="Times New Roman"/>
          <w:sz w:val="28"/>
          <w:szCs w:val="28"/>
        </w:rPr>
        <w:t>у</w:t>
      </w:r>
      <w:r w:rsidR="00D3761D" w:rsidRPr="00D3761D">
        <w:rPr>
          <w:rFonts w:ascii="Times New Roman" w:hAnsi="Times New Roman"/>
          <w:sz w:val="28"/>
          <w:szCs w:val="28"/>
        </w:rPr>
        <w:t xml:space="preserve"> о при</w:t>
      </w:r>
      <w:r w:rsidR="008826B8">
        <w:rPr>
          <w:rFonts w:ascii="Times New Roman" w:hAnsi="Times New Roman"/>
          <w:sz w:val="28"/>
          <w:szCs w:val="28"/>
        </w:rPr>
        <w:t>ё</w:t>
      </w:r>
      <w:r w:rsidR="00D3761D" w:rsidRPr="00D3761D">
        <w:rPr>
          <w:rFonts w:ascii="Times New Roman" w:hAnsi="Times New Roman"/>
          <w:sz w:val="28"/>
          <w:szCs w:val="28"/>
        </w:rPr>
        <w:t xml:space="preserve">мке выполненных работ </w:t>
      </w:r>
      <w:r w:rsidR="00773E49" w:rsidRPr="00712219">
        <w:rPr>
          <w:rFonts w:ascii="Times New Roman" w:hAnsi="Times New Roman"/>
          <w:sz w:val="28"/>
          <w:shd w:val="clear" w:color="auto" w:fill="FFFFFF"/>
        </w:rPr>
        <w:t>(ф.</w:t>
      </w:r>
      <w:r w:rsidR="00773E49">
        <w:rPr>
          <w:rFonts w:ascii="Times New Roman" w:hAnsi="Times New Roman"/>
          <w:sz w:val="28"/>
          <w:shd w:val="clear" w:color="auto" w:fill="FFFFFF"/>
        </w:rPr>
        <w:t> № </w:t>
      </w:r>
      <w:r w:rsidR="00773E49" w:rsidRPr="00712219">
        <w:rPr>
          <w:rFonts w:ascii="Times New Roman" w:hAnsi="Times New Roman"/>
          <w:sz w:val="28"/>
          <w:shd w:val="clear" w:color="auto" w:fill="FFFFFF"/>
        </w:rPr>
        <w:t xml:space="preserve">КС-2) </w:t>
      </w:r>
      <w:r w:rsidR="00D3761D" w:rsidRPr="00D3761D">
        <w:rPr>
          <w:rFonts w:ascii="Times New Roman" w:hAnsi="Times New Roman"/>
          <w:sz w:val="28"/>
          <w:szCs w:val="28"/>
        </w:rPr>
        <w:t>от 30.11.2021 №</w:t>
      </w:r>
      <w:r w:rsidR="00773E49">
        <w:rPr>
          <w:rFonts w:ascii="Times New Roman" w:hAnsi="Times New Roman"/>
          <w:sz w:val="28"/>
          <w:szCs w:val="28"/>
        </w:rPr>
        <w:t> </w:t>
      </w:r>
      <w:r w:rsidR="00D3761D" w:rsidRPr="00D3761D">
        <w:rPr>
          <w:rFonts w:ascii="Times New Roman" w:hAnsi="Times New Roman"/>
          <w:sz w:val="28"/>
          <w:szCs w:val="28"/>
        </w:rPr>
        <w:t>1</w:t>
      </w:r>
      <w:r w:rsidR="00773E49">
        <w:rPr>
          <w:rFonts w:ascii="Times New Roman" w:hAnsi="Times New Roman"/>
          <w:sz w:val="28"/>
          <w:szCs w:val="28"/>
        </w:rPr>
        <w:t xml:space="preserve"> и </w:t>
      </w:r>
      <w:r w:rsidR="00D3761D" w:rsidRPr="00D3761D">
        <w:rPr>
          <w:rFonts w:ascii="Times New Roman" w:hAnsi="Times New Roman"/>
          <w:sz w:val="28"/>
          <w:szCs w:val="28"/>
        </w:rPr>
        <w:t>универсальн</w:t>
      </w:r>
      <w:r w:rsidR="00773E49">
        <w:rPr>
          <w:rFonts w:ascii="Times New Roman" w:hAnsi="Times New Roman"/>
          <w:sz w:val="28"/>
          <w:szCs w:val="28"/>
        </w:rPr>
        <w:t>ому</w:t>
      </w:r>
      <w:r w:rsidR="00D3761D" w:rsidRPr="00D3761D">
        <w:rPr>
          <w:rFonts w:ascii="Times New Roman" w:hAnsi="Times New Roman"/>
          <w:sz w:val="28"/>
          <w:szCs w:val="28"/>
        </w:rPr>
        <w:t xml:space="preserve"> передаточн</w:t>
      </w:r>
      <w:r w:rsidR="00773E49">
        <w:rPr>
          <w:rFonts w:ascii="Times New Roman" w:hAnsi="Times New Roman"/>
          <w:sz w:val="28"/>
          <w:szCs w:val="28"/>
        </w:rPr>
        <w:t>ому</w:t>
      </w:r>
      <w:r w:rsidR="00D3761D" w:rsidRPr="00D3761D">
        <w:rPr>
          <w:rFonts w:ascii="Times New Roman" w:hAnsi="Times New Roman"/>
          <w:sz w:val="28"/>
          <w:szCs w:val="28"/>
        </w:rPr>
        <w:t xml:space="preserve"> документ</w:t>
      </w:r>
      <w:r w:rsidR="00773E49">
        <w:rPr>
          <w:rFonts w:ascii="Times New Roman" w:hAnsi="Times New Roman"/>
          <w:sz w:val="28"/>
          <w:szCs w:val="28"/>
        </w:rPr>
        <w:t>у</w:t>
      </w:r>
      <w:r w:rsidR="00D3761D" w:rsidRPr="00D3761D">
        <w:rPr>
          <w:rFonts w:ascii="Times New Roman" w:hAnsi="Times New Roman"/>
          <w:sz w:val="28"/>
          <w:szCs w:val="28"/>
        </w:rPr>
        <w:t xml:space="preserve"> от 23.11.2021 №</w:t>
      </w:r>
      <w:r w:rsidR="00773E49">
        <w:rPr>
          <w:rFonts w:ascii="Times New Roman" w:hAnsi="Times New Roman"/>
          <w:sz w:val="28"/>
          <w:szCs w:val="28"/>
        </w:rPr>
        <w:t> </w:t>
      </w:r>
      <w:r w:rsidR="00D3761D" w:rsidRPr="00D3761D">
        <w:rPr>
          <w:rFonts w:ascii="Times New Roman" w:hAnsi="Times New Roman"/>
          <w:sz w:val="28"/>
          <w:szCs w:val="28"/>
        </w:rPr>
        <w:t>198</w:t>
      </w:r>
      <w:r w:rsidR="00773E49">
        <w:rPr>
          <w:rFonts w:ascii="Times New Roman" w:hAnsi="Times New Roman"/>
          <w:sz w:val="28"/>
          <w:szCs w:val="28"/>
        </w:rPr>
        <w:t xml:space="preserve"> Учреждением принят </w:t>
      </w:r>
      <w:r w:rsidR="00773E49" w:rsidRPr="00E43E45">
        <w:rPr>
          <w:rFonts w:ascii="Times New Roman" w:hAnsi="Times New Roman"/>
          <w:sz w:val="28"/>
          <w:szCs w:val="28"/>
        </w:rPr>
        <w:t xml:space="preserve">компьютер DELL </w:t>
      </w:r>
      <w:proofErr w:type="spellStart"/>
      <w:r w:rsidR="00773E49" w:rsidRPr="00E43E45">
        <w:rPr>
          <w:rFonts w:ascii="Times New Roman" w:hAnsi="Times New Roman"/>
          <w:sz w:val="28"/>
          <w:szCs w:val="28"/>
        </w:rPr>
        <w:t>Optiplex</w:t>
      </w:r>
      <w:proofErr w:type="spellEnd"/>
      <w:r w:rsidR="00773E49">
        <w:rPr>
          <w:rFonts w:ascii="Times New Roman" w:hAnsi="Times New Roman"/>
          <w:sz w:val="28"/>
          <w:szCs w:val="28"/>
        </w:rPr>
        <w:t> </w:t>
      </w:r>
      <w:r w:rsidR="00773E49" w:rsidRPr="00E43E45">
        <w:rPr>
          <w:rFonts w:ascii="Times New Roman" w:hAnsi="Times New Roman"/>
          <w:sz w:val="28"/>
          <w:szCs w:val="28"/>
        </w:rPr>
        <w:t>7080</w:t>
      </w:r>
      <w:r w:rsidR="00773E49">
        <w:rPr>
          <w:rFonts w:ascii="Times New Roman" w:hAnsi="Times New Roman"/>
          <w:sz w:val="28"/>
          <w:szCs w:val="28"/>
        </w:rPr>
        <w:t>, что не соответствует фактически поставленному оборудованию (</w:t>
      </w:r>
      <w:r w:rsidR="00773E49" w:rsidRPr="00E43E45">
        <w:rPr>
          <w:rFonts w:ascii="Times New Roman" w:hAnsi="Times New Roman"/>
          <w:sz w:val="28"/>
          <w:szCs w:val="28"/>
        </w:rPr>
        <w:t xml:space="preserve">компьютер DELL </w:t>
      </w:r>
      <w:proofErr w:type="spellStart"/>
      <w:r w:rsidR="00773E49" w:rsidRPr="00E43E45">
        <w:rPr>
          <w:rFonts w:ascii="Times New Roman" w:hAnsi="Times New Roman"/>
          <w:sz w:val="28"/>
          <w:szCs w:val="28"/>
        </w:rPr>
        <w:t>Optiplex</w:t>
      </w:r>
      <w:proofErr w:type="spellEnd"/>
      <w:r w:rsidR="00773E49" w:rsidRPr="00E43E45">
        <w:rPr>
          <w:rFonts w:ascii="Times New Roman" w:hAnsi="Times New Roman"/>
          <w:sz w:val="28"/>
          <w:szCs w:val="28"/>
        </w:rPr>
        <w:t xml:space="preserve"> 7090 SFF</w:t>
      </w:r>
      <w:r w:rsidR="00B443BC">
        <w:rPr>
          <w:rFonts w:ascii="Times New Roman" w:hAnsi="Times New Roman"/>
          <w:sz w:val="28"/>
          <w:szCs w:val="28"/>
        </w:rPr>
        <w:t>).</w:t>
      </w:r>
      <w:r w:rsidR="005225D9">
        <w:rPr>
          <w:rFonts w:ascii="Times New Roman" w:hAnsi="Times New Roman"/>
          <w:sz w:val="28"/>
          <w:szCs w:val="28"/>
        </w:rPr>
        <w:t xml:space="preserve"> </w:t>
      </w:r>
      <w:r w:rsidR="005225D9" w:rsidRPr="00253BEE">
        <w:rPr>
          <w:rFonts w:ascii="Times New Roman" w:hAnsi="Times New Roman"/>
          <w:iCs/>
          <w:sz w:val="28"/>
        </w:rPr>
        <w:t xml:space="preserve">В ходе проверки нарушение </w:t>
      </w:r>
      <w:r w:rsidR="005225D9">
        <w:rPr>
          <w:rFonts w:ascii="Times New Roman" w:hAnsi="Times New Roman"/>
          <w:iCs/>
          <w:sz w:val="28"/>
        </w:rPr>
        <w:t xml:space="preserve">Учреждением </w:t>
      </w:r>
      <w:r w:rsidR="005225D9" w:rsidRPr="00253BEE">
        <w:rPr>
          <w:rFonts w:ascii="Times New Roman" w:hAnsi="Times New Roman"/>
          <w:iCs/>
          <w:sz w:val="28"/>
        </w:rPr>
        <w:t>устранено.</w:t>
      </w:r>
    </w:p>
    <w:p w14:paraId="19BD7F5E" w14:textId="426DCA85" w:rsidR="00163D30" w:rsidRPr="00837A52" w:rsidRDefault="00D21203" w:rsidP="004F64C9">
      <w:pPr>
        <w:spacing w:before="60"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091D">
        <w:rPr>
          <w:rFonts w:ascii="Times New Roman" w:hAnsi="Times New Roman"/>
          <w:sz w:val="28"/>
          <w:szCs w:val="28"/>
        </w:rPr>
        <w:t xml:space="preserve">В нарушение </w:t>
      </w:r>
      <w:proofErr w:type="spellStart"/>
      <w:r w:rsidR="00075484">
        <w:rPr>
          <w:rFonts w:ascii="Times New Roman" w:hAnsi="Times New Roman"/>
          <w:sz w:val="28"/>
          <w:szCs w:val="28"/>
        </w:rPr>
        <w:t>п</w:t>
      </w:r>
      <w:r w:rsidRPr="00DC091D">
        <w:rPr>
          <w:rFonts w:ascii="Times New Roman" w:hAnsi="Times New Roman"/>
          <w:sz w:val="28"/>
          <w:szCs w:val="28"/>
        </w:rPr>
        <w:t>п</w:t>
      </w:r>
      <w:proofErr w:type="spellEnd"/>
      <w:r w:rsidRPr="00DC091D">
        <w:rPr>
          <w:rFonts w:ascii="Times New Roman" w:hAnsi="Times New Roman"/>
          <w:sz w:val="28"/>
          <w:szCs w:val="28"/>
        </w:rPr>
        <w:t>.</w:t>
      </w:r>
      <w:r w:rsidR="00075484">
        <w:rPr>
          <w:rFonts w:ascii="Times New Roman" w:hAnsi="Times New Roman"/>
          <w:sz w:val="28"/>
          <w:szCs w:val="28"/>
        </w:rPr>
        <w:t> </w:t>
      </w:r>
      <w:r w:rsidRPr="00DC091D">
        <w:rPr>
          <w:rFonts w:ascii="Times New Roman" w:hAnsi="Times New Roman"/>
          <w:sz w:val="28"/>
          <w:szCs w:val="28"/>
        </w:rPr>
        <w:t xml:space="preserve">16, 52 </w:t>
      </w:r>
      <w:r w:rsidR="00075484" w:rsidRPr="00DC091D">
        <w:rPr>
          <w:rFonts w:ascii="Times New Roman" w:hAnsi="Times New Roman"/>
          <w:sz w:val="28"/>
          <w:szCs w:val="28"/>
        </w:rPr>
        <w:t>федерального стандарта бухгалтерского уч</w:t>
      </w:r>
      <w:r w:rsidR="008826B8">
        <w:rPr>
          <w:rFonts w:ascii="Times New Roman" w:hAnsi="Times New Roman"/>
          <w:sz w:val="28"/>
          <w:szCs w:val="28"/>
        </w:rPr>
        <w:t>ё</w:t>
      </w:r>
      <w:r w:rsidR="00075484" w:rsidRPr="00DC091D">
        <w:rPr>
          <w:rFonts w:ascii="Times New Roman" w:hAnsi="Times New Roman"/>
          <w:sz w:val="28"/>
          <w:szCs w:val="28"/>
        </w:rPr>
        <w:t>та для организаций государственного сектора «Концептуальные основы бухгалтерского уч</w:t>
      </w:r>
      <w:r w:rsidR="008826B8">
        <w:rPr>
          <w:rFonts w:ascii="Times New Roman" w:hAnsi="Times New Roman"/>
          <w:sz w:val="28"/>
          <w:szCs w:val="28"/>
        </w:rPr>
        <w:t>ё</w:t>
      </w:r>
      <w:r w:rsidR="00075484" w:rsidRPr="00DC091D">
        <w:rPr>
          <w:rFonts w:ascii="Times New Roman" w:hAnsi="Times New Roman"/>
          <w:sz w:val="28"/>
          <w:szCs w:val="28"/>
        </w:rPr>
        <w:t xml:space="preserve">та и отчетности организаций государственного сектора», утвержденного приказом Министерства финансов Российской Федерации от 31.12.2016 № 256н (далее </w:t>
      </w:r>
      <w:r w:rsidR="00075484">
        <w:rPr>
          <w:rFonts w:ascii="Times New Roman" w:hAnsi="Times New Roman"/>
          <w:sz w:val="28"/>
          <w:szCs w:val="28"/>
        </w:rPr>
        <w:t>–</w:t>
      </w:r>
      <w:r w:rsidR="00075484" w:rsidRPr="00DC091D">
        <w:rPr>
          <w:rFonts w:ascii="Times New Roman" w:hAnsi="Times New Roman"/>
          <w:sz w:val="28"/>
          <w:szCs w:val="28"/>
        </w:rPr>
        <w:t xml:space="preserve"> СГС</w:t>
      </w:r>
      <w:r w:rsidR="00075484">
        <w:rPr>
          <w:rFonts w:ascii="Times New Roman" w:hAnsi="Times New Roman"/>
          <w:sz w:val="28"/>
          <w:szCs w:val="28"/>
        </w:rPr>
        <w:t> </w:t>
      </w:r>
      <w:r w:rsidR="00075484" w:rsidRPr="00DC091D">
        <w:rPr>
          <w:rFonts w:ascii="Times New Roman" w:hAnsi="Times New Roman"/>
          <w:sz w:val="28"/>
          <w:szCs w:val="28"/>
        </w:rPr>
        <w:t>«Концептуальные основы»)</w:t>
      </w:r>
      <w:r w:rsidR="00075484">
        <w:rPr>
          <w:rFonts w:ascii="Times New Roman" w:hAnsi="Times New Roman"/>
          <w:sz w:val="28"/>
          <w:szCs w:val="28"/>
        </w:rPr>
        <w:t>,</w:t>
      </w:r>
      <w:r w:rsidRPr="00DC091D">
        <w:rPr>
          <w:rFonts w:ascii="Times New Roman" w:hAnsi="Times New Roman"/>
          <w:sz w:val="28"/>
          <w:szCs w:val="28"/>
        </w:rPr>
        <w:t xml:space="preserve"> </w:t>
      </w:r>
      <w:r w:rsidR="00075484">
        <w:rPr>
          <w:rFonts w:ascii="Times New Roman" w:hAnsi="Times New Roman"/>
          <w:sz w:val="28"/>
          <w:szCs w:val="28"/>
        </w:rPr>
        <w:t xml:space="preserve">работы, указанные в </w:t>
      </w:r>
      <w:r w:rsidRPr="00DC091D">
        <w:rPr>
          <w:rFonts w:ascii="Times New Roman" w:hAnsi="Times New Roman"/>
          <w:sz w:val="28"/>
          <w:szCs w:val="28"/>
        </w:rPr>
        <w:t>акт</w:t>
      </w:r>
      <w:r w:rsidR="00075484">
        <w:rPr>
          <w:rFonts w:ascii="Times New Roman" w:hAnsi="Times New Roman"/>
          <w:sz w:val="28"/>
          <w:szCs w:val="28"/>
        </w:rPr>
        <w:t>е</w:t>
      </w:r>
      <w:r w:rsidRPr="00DC091D">
        <w:rPr>
          <w:rFonts w:ascii="Times New Roman" w:hAnsi="Times New Roman"/>
          <w:sz w:val="28"/>
          <w:szCs w:val="28"/>
        </w:rPr>
        <w:t xml:space="preserve"> сдачи</w:t>
      </w:r>
      <w:r w:rsidR="00075484">
        <w:rPr>
          <w:rFonts w:ascii="Times New Roman" w:hAnsi="Times New Roman"/>
          <w:sz w:val="28"/>
          <w:szCs w:val="28"/>
        </w:rPr>
        <w:t>-</w:t>
      </w:r>
      <w:r w:rsidRPr="00DC091D">
        <w:rPr>
          <w:rFonts w:ascii="Times New Roman" w:hAnsi="Times New Roman"/>
          <w:sz w:val="28"/>
          <w:szCs w:val="28"/>
        </w:rPr>
        <w:t xml:space="preserve">приёмки выполненных работ </w:t>
      </w:r>
      <w:r w:rsidR="00075484" w:rsidRPr="00075484">
        <w:rPr>
          <w:rFonts w:ascii="Times New Roman" w:hAnsi="Times New Roman"/>
          <w:sz w:val="28"/>
          <w:szCs w:val="28"/>
        </w:rPr>
        <w:t>№</w:t>
      </w:r>
      <w:r w:rsidR="00075484">
        <w:rPr>
          <w:rFonts w:ascii="Times New Roman" w:hAnsi="Times New Roman"/>
          <w:sz w:val="28"/>
          <w:szCs w:val="28"/>
        </w:rPr>
        <w:t> </w:t>
      </w:r>
      <w:r w:rsidR="00075484" w:rsidRPr="00075484">
        <w:rPr>
          <w:rFonts w:ascii="Times New Roman" w:hAnsi="Times New Roman"/>
          <w:sz w:val="28"/>
          <w:szCs w:val="28"/>
        </w:rPr>
        <w:t>1 от 14.12.2021</w:t>
      </w:r>
      <w:r w:rsidRPr="00DC091D">
        <w:rPr>
          <w:rFonts w:ascii="Times New Roman" w:hAnsi="Times New Roman"/>
          <w:sz w:val="28"/>
          <w:szCs w:val="28"/>
        </w:rPr>
        <w:t xml:space="preserve"> </w:t>
      </w:r>
      <w:r w:rsidR="00075484">
        <w:rPr>
          <w:rFonts w:ascii="Times New Roman" w:hAnsi="Times New Roman"/>
          <w:sz w:val="28"/>
          <w:szCs w:val="28"/>
        </w:rPr>
        <w:t xml:space="preserve">по </w:t>
      </w:r>
      <w:r w:rsidRPr="00DC091D">
        <w:rPr>
          <w:rFonts w:ascii="Times New Roman" w:hAnsi="Times New Roman"/>
          <w:sz w:val="28"/>
          <w:szCs w:val="28"/>
        </w:rPr>
        <w:t>гражданско-правово</w:t>
      </w:r>
      <w:r w:rsidR="00075484">
        <w:rPr>
          <w:rFonts w:ascii="Times New Roman" w:hAnsi="Times New Roman"/>
          <w:sz w:val="28"/>
          <w:szCs w:val="28"/>
        </w:rPr>
        <w:t>му</w:t>
      </w:r>
      <w:r w:rsidRPr="00DC091D">
        <w:rPr>
          <w:rFonts w:ascii="Times New Roman" w:hAnsi="Times New Roman"/>
          <w:sz w:val="28"/>
          <w:szCs w:val="28"/>
        </w:rPr>
        <w:t xml:space="preserve"> договор</w:t>
      </w:r>
      <w:r w:rsidR="00075484">
        <w:rPr>
          <w:rFonts w:ascii="Times New Roman" w:hAnsi="Times New Roman"/>
          <w:sz w:val="28"/>
          <w:szCs w:val="28"/>
        </w:rPr>
        <w:t>у</w:t>
      </w:r>
      <w:r w:rsidRPr="00DC091D">
        <w:rPr>
          <w:rFonts w:ascii="Times New Roman" w:hAnsi="Times New Roman"/>
          <w:sz w:val="28"/>
          <w:szCs w:val="28"/>
        </w:rPr>
        <w:t xml:space="preserve"> от 23.11.2021 №</w:t>
      </w:r>
      <w:r w:rsidR="00FA5797">
        <w:rPr>
          <w:rFonts w:ascii="Times New Roman" w:hAnsi="Times New Roman"/>
          <w:sz w:val="28"/>
          <w:szCs w:val="28"/>
        </w:rPr>
        <w:t> </w:t>
      </w:r>
      <w:r w:rsidRPr="00DC091D">
        <w:rPr>
          <w:rFonts w:ascii="Times New Roman" w:hAnsi="Times New Roman"/>
          <w:sz w:val="28"/>
          <w:szCs w:val="28"/>
        </w:rPr>
        <w:t>2021-166</w:t>
      </w:r>
      <w:r w:rsidR="00075484">
        <w:rPr>
          <w:rFonts w:ascii="Times New Roman" w:hAnsi="Times New Roman"/>
          <w:sz w:val="28"/>
          <w:szCs w:val="28"/>
        </w:rPr>
        <w:t xml:space="preserve"> </w:t>
      </w:r>
      <w:r w:rsidR="00075484" w:rsidRPr="00163D30">
        <w:rPr>
          <w:rFonts w:ascii="Times New Roman" w:hAnsi="Times New Roman"/>
          <w:iCs/>
          <w:sz w:val="28"/>
          <w:shd w:val="clear" w:color="auto" w:fill="FFFFFF"/>
        </w:rPr>
        <w:t>(</w:t>
      </w:r>
      <w:proofErr w:type="spellStart"/>
      <w:r w:rsidR="00075484" w:rsidRPr="00163D30">
        <w:rPr>
          <w:rFonts w:ascii="Times New Roman" w:hAnsi="Times New Roman"/>
          <w:iCs/>
          <w:sz w:val="28"/>
          <w:shd w:val="clear" w:color="auto" w:fill="FFFFFF"/>
        </w:rPr>
        <w:t>р.н.д</w:t>
      </w:r>
      <w:proofErr w:type="spellEnd"/>
      <w:r w:rsidR="00075484" w:rsidRPr="00163D30">
        <w:rPr>
          <w:rFonts w:ascii="Times New Roman" w:hAnsi="Times New Roman"/>
          <w:iCs/>
          <w:sz w:val="28"/>
          <w:shd w:val="clear" w:color="auto" w:fill="FFFFFF"/>
        </w:rPr>
        <w:t>. 59715365510210001890000, ООО «</w:t>
      </w:r>
      <w:proofErr w:type="spellStart"/>
      <w:r w:rsidR="00075484" w:rsidRPr="00163D30">
        <w:rPr>
          <w:rFonts w:ascii="Times New Roman" w:hAnsi="Times New Roman"/>
          <w:iCs/>
          <w:sz w:val="28"/>
          <w:shd w:val="clear" w:color="auto" w:fill="FFFFFF"/>
        </w:rPr>
        <w:t>Компит</w:t>
      </w:r>
      <w:proofErr w:type="spellEnd"/>
      <w:r w:rsidR="00075484" w:rsidRPr="00163D30">
        <w:rPr>
          <w:rFonts w:ascii="Times New Roman" w:hAnsi="Times New Roman"/>
          <w:iCs/>
          <w:sz w:val="28"/>
          <w:shd w:val="clear" w:color="auto" w:fill="FFFFFF"/>
        </w:rPr>
        <w:t>»)</w:t>
      </w:r>
      <w:r w:rsidR="00163D30" w:rsidRPr="00163D30">
        <w:rPr>
          <w:rFonts w:ascii="Times New Roman" w:hAnsi="Times New Roman"/>
          <w:iCs/>
          <w:sz w:val="28"/>
          <w:shd w:val="clear" w:color="auto" w:fill="FFFFFF"/>
        </w:rPr>
        <w:t xml:space="preserve">, </w:t>
      </w:r>
      <w:r w:rsidR="00163D30" w:rsidRPr="00163D30">
        <w:rPr>
          <w:rFonts w:ascii="Times New Roman" w:hAnsi="Times New Roman"/>
          <w:sz w:val="28"/>
          <w:szCs w:val="28"/>
        </w:rPr>
        <w:t>приняты к учёту (согласно</w:t>
      </w:r>
      <w:r w:rsidR="00163D30" w:rsidRPr="00DC091D">
        <w:rPr>
          <w:rFonts w:ascii="Times New Roman" w:hAnsi="Times New Roman"/>
          <w:sz w:val="28"/>
          <w:szCs w:val="28"/>
        </w:rPr>
        <w:t xml:space="preserve"> бухгалтерской справк</w:t>
      </w:r>
      <w:r w:rsidR="00163D30">
        <w:rPr>
          <w:rFonts w:ascii="Times New Roman" w:hAnsi="Times New Roman"/>
          <w:sz w:val="28"/>
          <w:szCs w:val="28"/>
        </w:rPr>
        <w:t>е</w:t>
      </w:r>
      <w:r w:rsidR="00163D30" w:rsidRPr="00DC091D">
        <w:rPr>
          <w:rFonts w:ascii="Times New Roman" w:hAnsi="Times New Roman"/>
          <w:sz w:val="28"/>
          <w:szCs w:val="28"/>
        </w:rPr>
        <w:t xml:space="preserve"> от 30.11.2021 №</w:t>
      </w:r>
      <w:r w:rsidR="00163D30">
        <w:rPr>
          <w:rFonts w:ascii="Times New Roman" w:hAnsi="Times New Roman"/>
          <w:sz w:val="28"/>
          <w:szCs w:val="28"/>
        </w:rPr>
        <w:t> </w:t>
      </w:r>
      <w:r w:rsidR="00163D30" w:rsidRPr="00DC091D">
        <w:rPr>
          <w:rFonts w:ascii="Times New Roman" w:hAnsi="Times New Roman"/>
          <w:sz w:val="28"/>
          <w:szCs w:val="28"/>
        </w:rPr>
        <w:t>ООГУ-000550</w:t>
      </w:r>
      <w:r w:rsidR="00163D30">
        <w:rPr>
          <w:rFonts w:ascii="Times New Roman" w:hAnsi="Times New Roman"/>
          <w:sz w:val="28"/>
          <w:szCs w:val="28"/>
        </w:rPr>
        <w:t>) -</w:t>
      </w:r>
      <w:r w:rsidR="00163D30" w:rsidRPr="00DC091D">
        <w:rPr>
          <w:rFonts w:ascii="Times New Roman" w:hAnsi="Times New Roman"/>
          <w:sz w:val="28"/>
          <w:szCs w:val="28"/>
        </w:rPr>
        <w:t xml:space="preserve"> </w:t>
      </w:r>
      <w:r w:rsidR="00163D30" w:rsidRPr="00FB6540">
        <w:rPr>
          <w:rFonts w:ascii="Times New Roman" w:hAnsi="Times New Roman"/>
          <w:spacing w:val="-4"/>
          <w:sz w:val="28"/>
          <w:szCs w:val="28"/>
        </w:rPr>
        <w:t>30.11.2021</w:t>
      </w:r>
      <w:r w:rsidR="00163D30" w:rsidRPr="00837A52">
        <w:rPr>
          <w:rFonts w:ascii="Times New Roman" w:hAnsi="Times New Roman"/>
          <w:spacing w:val="-4"/>
          <w:sz w:val="28"/>
          <w:szCs w:val="28"/>
        </w:rPr>
        <w:t xml:space="preserve">, или </w:t>
      </w:r>
      <w:r w:rsidRPr="00837A52">
        <w:rPr>
          <w:rFonts w:ascii="Times New Roman" w:hAnsi="Times New Roman"/>
          <w:spacing w:val="-4"/>
          <w:sz w:val="28"/>
          <w:szCs w:val="28"/>
        </w:rPr>
        <w:t>ранее возникновения факта хозяйственной жизни на 14 дней</w:t>
      </w:r>
      <w:r w:rsidR="00163D30" w:rsidRPr="00837A52">
        <w:rPr>
          <w:rFonts w:ascii="Times New Roman" w:hAnsi="Times New Roman"/>
          <w:spacing w:val="-4"/>
          <w:sz w:val="28"/>
          <w:szCs w:val="28"/>
        </w:rPr>
        <w:t>.</w:t>
      </w:r>
    </w:p>
    <w:p w14:paraId="43A7DE31" w14:textId="57B030EE" w:rsidR="006F6ECE" w:rsidRPr="002A418B" w:rsidRDefault="00FB6540" w:rsidP="005D0F77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5</w:t>
      </w:r>
      <w:r w:rsidR="00A746D7" w:rsidRPr="00192DA0">
        <w:rPr>
          <w:rFonts w:ascii="Times New Roman" w:hAnsi="Times New Roman"/>
          <w:iCs/>
          <w:sz w:val="28"/>
        </w:rPr>
        <w:t>.</w:t>
      </w:r>
      <w:r>
        <w:rPr>
          <w:rFonts w:ascii="Times New Roman" w:hAnsi="Times New Roman"/>
          <w:iCs/>
          <w:sz w:val="28"/>
        </w:rPr>
        <w:t>25</w:t>
      </w:r>
      <w:r w:rsidR="00A746D7" w:rsidRPr="00192DA0">
        <w:rPr>
          <w:rFonts w:ascii="Times New Roman" w:hAnsi="Times New Roman"/>
          <w:iCs/>
          <w:sz w:val="28"/>
        </w:rPr>
        <w:t>.</w:t>
      </w:r>
      <w:r w:rsidR="00E77F82" w:rsidRPr="00192DA0">
        <w:rPr>
          <w:rFonts w:ascii="Times New Roman" w:hAnsi="Times New Roman"/>
          <w:iCs/>
          <w:sz w:val="28"/>
        </w:rPr>
        <w:t> </w:t>
      </w:r>
      <w:r w:rsidR="00A746D7" w:rsidRPr="00192DA0">
        <w:rPr>
          <w:rFonts w:ascii="Times New Roman" w:hAnsi="Times New Roman"/>
          <w:iCs/>
          <w:sz w:val="28"/>
        </w:rPr>
        <w:t xml:space="preserve">В соответствии с </w:t>
      </w:r>
      <w:r w:rsidR="00807836" w:rsidRPr="00192DA0">
        <w:rPr>
          <w:rFonts w:ascii="Times New Roman" w:hAnsi="Times New Roman"/>
          <w:sz w:val="28"/>
          <w:szCs w:val="28"/>
        </w:rPr>
        <w:t>гражданско-правовым договором от 10.03.2022</w:t>
      </w:r>
      <w:r w:rsidR="00807836" w:rsidRPr="002A418B">
        <w:rPr>
          <w:rFonts w:ascii="Times New Roman" w:hAnsi="Times New Roman"/>
          <w:sz w:val="28"/>
          <w:szCs w:val="28"/>
        </w:rPr>
        <w:t xml:space="preserve"> № 2022-16 </w:t>
      </w:r>
      <w:r w:rsidR="00A746D7" w:rsidRPr="002A418B">
        <w:rPr>
          <w:rFonts w:ascii="Times New Roman" w:hAnsi="Times New Roman"/>
          <w:iCs/>
          <w:sz w:val="28"/>
        </w:rPr>
        <w:t>(</w:t>
      </w:r>
      <w:proofErr w:type="spellStart"/>
      <w:r w:rsidR="00A746D7" w:rsidRPr="002A418B">
        <w:rPr>
          <w:rFonts w:ascii="Times New Roman" w:hAnsi="Times New Roman"/>
          <w:iCs/>
          <w:sz w:val="28"/>
        </w:rPr>
        <w:t>р.н.</w:t>
      </w:r>
      <w:r w:rsidR="00807836" w:rsidRPr="002A418B">
        <w:rPr>
          <w:rFonts w:ascii="Times New Roman" w:hAnsi="Times New Roman"/>
          <w:iCs/>
          <w:sz w:val="28"/>
        </w:rPr>
        <w:t>д</w:t>
      </w:r>
      <w:proofErr w:type="spellEnd"/>
      <w:r w:rsidR="00A746D7" w:rsidRPr="002A418B">
        <w:rPr>
          <w:rFonts w:ascii="Times New Roman" w:hAnsi="Times New Roman"/>
          <w:iCs/>
          <w:sz w:val="28"/>
        </w:rPr>
        <w:t>.</w:t>
      </w:r>
      <w:r w:rsidR="006F6ECE" w:rsidRPr="002A418B">
        <w:rPr>
          <w:rFonts w:ascii="Times New Roman" w:hAnsi="Times New Roman"/>
          <w:iCs/>
          <w:sz w:val="28"/>
        </w:rPr>
        <w:t> </w:t>
      </w:r>
      <w:r w:rsidR="00807836" w:rsidRPr="002A418B">
        <w:rPr>
          <w:rFonts w:ascii="Times New Roman" w:hAnsi="Times New Roman"/>
          <w:iCs/>
          <w:sz w:val="28"/>
        </w:rPr>
        <w:t>59715365510220000320000</w:t>
      </w:r>
      <w:r w:rsidR="00A746D7" w:rsidRPr="002A418B">
        <w:rPr>
          <w:rFonts w:ascii="Times New Roman" w:hAnsi="Times New Roman"/>
          <w:iCs/>
          <w:sz w:val="28"/>
        </w:rPr>
        <w:t>, ООО</w:t>
      </w:r>
      <w:r w:rsidR="006F6ECE" w:rsidRPr="002A418B">
        <w:rPr>
          <w:rFonts w:ascii="Times New Roman" w:hAnsi="Times New Roman"/>
          <w:iCs/>
          <w:sz w:val="28"/>
        </w:rPr>
        <w:t> </w:t>
      </w:r>
      <w:r w:rsidR="00A746D7" w:rsidRPr="002A418B">
        <w:rPr>
          <w:rFonts w:ascii="Times New Roman" w:hAnsi="Times New Roman"/>
          <w:iCs/>
          <w:sz w:val="28"/>
        </w:rPr>
        <w:t>«</w:t>
      </w:r>
      <w:r w:rsidR="00807836" w:rsidRPr="002A418B">
        <w:rPr>
          <w:rFonts w:ascii="Times New Roman" w:hAnsi="Times New Roman"/>
          <w:iCs/>
          <w:sz w:val="28"/>
        </w:rPr>
        <w:t>Национальная корпорация развития гольфа</w:t>
      </w:r>
      <w:r w:rsidR="00A746D7" w:rsidRPr="002A418B">
        <w:rPr>
          <w:rFonts w:ascii="Times New Roman" w:hAnsi="Times New Roman"/>
          <w:iCs/>
          <w:sz w:val="28"/>
        </w:rPr>
        <w:t xml:space="preserve">») Учреждением приобретены </w:t>
      </w:r>
      <w:r w:rsidR="002A418B">
        <w:rPr>
          <w:rFonts w:ascii="Times New Roman" w:hAnsi="Times New Roman"/>
          <w:sz w:val="28"/>
        </w:rPr>
        <w:t>основные средства:</w:t>
      </w:r>
      <w:r w:rsidR="002A418B" w:rsidRPr="002A418B">
        <w:rPr>
          <w:rFonts w:ascii="Times New Roman" w:hAnsi="Times New Roman"/>
          <w:sz w:val="28"/>
        </w:rPr>
        <w:t xml:space="preserve"> </w:t>
      </w:r>
      <w:r w:rsidR="006D4960" w:rsidRPr="002A418B">
        <w:rPr>
          <w:rFonts w:ascii="Times New Roman" w:hAnsi="Times New Roman"/>
          <w:iCs/>
          <w:sz w:val="28"/>
        </w:rPr>
        <w:t>пассажирски</w:t>
      </w:r>
      <w:r w:rsidR="002A418B" w:rsidRPr="002A418B">
        <w:rPr>
          <w:rFonts w:ascii="Times New Roman" w:hAnsi="Times New Roman"/>
          <w:iCs/>
          <w:sz w:val="28"/>
        </w:rPr>
        <w:t>е</w:t>
      </w:r>
      <w:r w:rsidR="006D4960" w:rsidRPr="002A418B">
        <w:rPr>
          <w:rFonts w:ascii="Times New Roman" w:hAnsi="Times New Roman"/>
          <w:iCs/>
          <w:sz w:val="28"/>
        </w:rPr>
        <w:t xml:space="preserve"> </w:t>
      </w:r>
      <w:proofErr w:type="spellStart"/>
      <w:r w:rsidR="006D4960" w:rsidRPr="002A418B">
        <w:rPr>
          <w:rFonts w:ascii="Times New Roman" w:hAnsi="Times New Roman"/>
          <w:iCs/>
          <w:sz w:val="28"/>
        </w:rPr>
        <w:t>гольфкар</w:t>
      </w:r>
      <w:r w:rsidR="002A418B" w:rsidRPr="002A418B">
        <w:rPr>
          <w:rFonts w:ascii="Times New Roman" w:hAnsi="Times New Roman"/>
          <w:iCs/>
          <w:sz w:val="28"/>
        </w:rPr>
        <w:t>ы</w:t>
      </w:r>
      <w:proofErr w:type="spellEnd"/>
      <w:r w:rsidR="006D4960" w:rsidRPr="002A418B">
        <w:rPr>
          <w:rFonts w:ascii="Times New Roman" w:hAnsi="Times New Roman"/>
          <w:iCs/>
          <w:sz w:val="28"/>
        </w:rPr>
        <w:t xml:space="preserve"> </w:t>
      </w:r>
      <w:r w:rsidR="006D4960" w:rsidRPr="002A418B">
        <w:rPr>
          <w:rFonts w:ascii="Times New Roman" w:hAnsi="Times New Roman"/>
          <w:iCs/>
          <w:sz w:val="28"/>
          <w:lang w:val="en-US"/>
        </w:rPr>
        <w:t>EWAY</w:t>
      </w:r>
      <w:r w:rsidR="002A418B" w:rsidRPr="002A418B">
        <w:rPr>
          <w:rFonts w:ascii="Times New Roman" w:hAnsi="Times New Roman"/>
          <w:iCs/>
          <w:sz w:val="28"/>
        </w:rPr>
        <w:t> </w:t>
      </w:r>
      <w:r w:rsidR="002A418B" w:rsidRPr="002A418B">
        <w:rPr>
          <w:rFonts w:ascii="Times New Roman" w:hAnsi="Times New Roman"/>
          <w:iCs/>
          <w:sz w:val="28"/>
          <w:lang w:val="en-US"/>
        </w:rPr>
        <w:t>HM</w:t>
      </w:r>
      <w:r w:rsidR="002A418B" w:rsidRPr="002A418B">
        <w:rPr>
          <w:rFonts w:ascii="Times New Roman" w:hAnsi="Times New Roman"/>
          <w:iCs/>
          <w:sz w:val="28"/>
        </w:rPr>
        <w:t>4+2</w:t>
      </w:r>
      <w:r w:rsidR="002A418B">
        <w:rPr>
          <w:rFonts w:ascii="Times New Roman" w:hAnsi="Times New Roman"/>
          <w:iCs/>
          <w:sz w:val="28"/>
          <w:lang w:val="en-US"/>
        </w:rPr>
        <w:t> </w:t>
      </w:r>
      <w:r w:rsidR="002A418B" w:rsidRPr="002A418B">
        <w:rPr>
          <w:rFonts w:ascii="Times New Roman" w:hAnsi="Times New Roman"/>
          <w:iCs/>
          <w:sz w:val="28"/>
        </w:rPr>
        <w:t>(</w:t>
      </w:r>
      <w:proofErr w:type="spellStart"/>
      <w:r w:rsidR="002A418B" w:rsidRPr="002A418B">
        <w:rPr>
          <w:rFonts w:ascii="Times New Roman" w:hAnsi="Times New Roman"/>
          <w:iCs/>
          <w:sz w:val="28"/>
          <w:lang w:val="en-US"/>
        </w:rPr>
        <w:t>ew</w:t>
      </w:r>
      <w:proofErr w:type="spellEnd"/>
      <w:r w:rsidR="002A418B" w:rsidRPr="002A418B">
        <w:rPr>
          <w:rFonts w:ascii="Times New Roman" w:hAnsi="Times New Roman"/>
          <w:iCs/>
          <w:sz w:val="28"/>
        </w:rPr>
        <w:t xml:space="preserve">-010) </w:t>
      </w:r>
      <w:r w:rsidR="003A1DC6" w:rsidRPr="002A418B">
        <w:rPr>
          <w:rFonts w:ascii="Times New Roman" w:hAnsi="Times New Roman"/>
          <w:iCs/>
          <w:sz w:val="28"/>
        </w:rPr>
        <w:t>в количестве 2</w:t>
      </w:r>
      <w:r w:rsidR="002A418B">
        <w:rPr>
          <w:rFonts w:ascii="Times New Roman" w:hAnsi="Times New Roman"/>
          <w:iCs/>
          <w:sz w:val="28"/>
          <w:lang w:val="en-US"/>
        </w:rPr>
        <w:t> </w:t>
      </w:r>
      <w:r w:rsidR="003A1DC6" w:rsidRPr="002A418B">
        <w:rPr>
          <w:rFonts w:ascii="Times New Roman" w:hAnsi="Times New Roman"/>
          <w:iCs/>
          <w:sz w:val="28"/>
        </w:rPr>
        <w:t>ед. на общую сумму 1 600 000,0 руб.</w:t>
      </w:r>
    </w:p>
    <w:p w14:paraId="08024A72" w14:textId="4D27397C" w:rsidR="003A1DC6" w:rsidRPr="00140851" w:rsidRDefault="003A1DC6" w:rsidP="00F04D2A">
      <w:pPr>
        <w:spacing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>Э</w:t>
      </w:r>
      <w:r w:rsidRPr="00140851">
        <w:rPr>
          <w:rFonts w:ascii="Times New Roman" w:hAnsi="Times New Roman"/>
          <w:iCs/>
          <w:sz w:val="28"/>
        </w:rPr>
        <w:t>лект</w:t>
      </w:r>
      <w:r>
        <w:rPr>
          <w:rFonts w:ascii="Times New Roman" w:hAnsi="Times New Roman"/>
          <w:iCs/>
          <w:sz w:val="28"/>
        </w:rPr>
        <w:t>р</w:t>
      </w:r>
      <w:r w:rsidRPr="00140851">
        <w:rPr>
          <w:rFonts w:ascii="Times New Roman" w:hAnsi="Times New Roman"/>
          <w:iCs/>
          <w:sz w:val="28"/>
        </w:rPr>
        <w:t>омобили</w:t>
      </w:r>
      <w:r>
        <w:rPr>
          <w:rFonts w:ascii="Times New Roman" w:hAnsi="Times New Roman"/>
          <w:iCs/>
          <w:sz w:val="28"/>
        </w:rPr>
        <w:t xml:space="preserve"> приняты к учёту как особо ценное движимое имущество 07.04.2022 в установленном порядке.</w:t>
      </w:r>
    </w:p>
    <w:p w14:paraId="03EAA036" w14:textId="77777777" w:rsidR="007F0F3D" w:rsidRDefault="0086422F" w:rsidP="00F04D2A">
      <w:pPr>
        <w:spacing w:after="0" w:line="30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составе комиссии, утверждённой приказом директора Учреждения </w:t>
      </w:r>
      <w:r w:rsidR="000F7590" w:rsidRPr="00C05AE3">
        <w:rPr>
          <w:rFonts w:ascii="Times New Roman" w:hAnsi="Times New Roman"/>
          <w:iCs/>
          <w:sz w:val="28"/>
        </w:rPr>
        <w:t>от 14.07.2022 №</w:t>
      </w:r>
      <w:r w:rsidR="000F7590">
        <w:rPr>
          <w:rFonts w:ascii="Times New Roman" w:hAnsi="Times New Roman"/>
          <w:iCs/>
          <w:sz w:val="28"/>
        </w:rPr>
        <w:t> </w:t>
      </w:r>
      <w:r w:rsidR="000F7590" w:rsidRPr="00C05AE3">
        <w:rPr>
          <w:rFonts w:ascii="Times New Roman" w:hAnsi="Times New Roman"/>
          <w:iCs/>
          <w:sz w:val="28"/>
        </w:rPr>
        <w:t>85-ОД «О</w:t>
      </w:r>
      <w:r w:rsidR="000F7590">
        <w:rPr>
          <w:rFonts w:ascii="Times New Roman" w:hAnsi="Times New Roman"/>
          <w:iCs/>
          <w:sz w:val="28"/>
        </w:rPr>
        <w:t> </w:t>
      </w:r>
      <w:r w:rsidR="000F7590" w:rsidRPr="00C05AE3">
        <w:rPr>
          <w:rFonts w:ascii="Times New Roman" w:hAnsi="Times New Roman"/>
          <w:iCs/>
          <w:sz w:val="28"/>
        </w:rPr>
        <w:t>проведении внеплановой инвентаризации»</w:t>
      </w:r>
      <w:r w:rsidRPr="005E0029">
        <w:rPr>
          <w:rFonts w:ascii="Times New Roman" w:hAnsi="Times New Roman"/>
          <w:sz w:val="28"/>
        </w:rPr>
        <w:t>, в присутствии членов инспе</w:t>
      </w:r>
      <w:r>
        <w:rPr>
          <w:rFonts w:ascii="Times New Roman" w:hAnsi="Times New Roman"/>
          <w:sz w:val="28"/>
        </w:rPr>
        <w:t xml:space="preserve">кции </w:t>
      </w:r>
      <w:r w:rsidR="000F7590">
        <w:rPr>
          <w:rFonts w:ascii="Times New Roman" w:hAnsi="Times New Roman"/>
          <w:sz w:val="28"/>
        </w:rPr>
        <w:t>Денисовой С. А. и Лобода И. А.</w:t>
      </w:r>
      <w:r>
        <w:rPr>
          <w:rFonts w:ascii="Times New Roman" w:hAnsi="Times New Roman"/>
          <w:sz w:val="28"/>
        </w:rPr>
        <w:t>,</w:t>
      </w:r>
      <w:r w:rsidRPr="005E002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состоянию на </w:t>
      </w:r>
      <w:r w:rsidRPr="002E3769">
        <w:rPr>
          <w:rFonts w:ascii="Times New Roman" w:hAnsi="Times New Roman"/>
          <w:sz w:val="28"/>
        </w:rPr>
        <w:t>1</w:t>
      </w:r>
      <w:r w:rsidR="000F7590">
        <w:rPr>
          <w:rFonts w:ascii="Times New Roman" w:hAnsi="Times New Roman"/>
          <w:sz w:val="28"/>
        </w:rPr>
        <w:t>5</w:t>
      </w:r>
      <w:r w:rsidRPr="002E3769">
        <w:rPr>
          <w:rFonts w:ascii="Times New Roman" w:hAnsi="Times New Roman"/>
          <w:sz w:val="28"/>
        </w:rPr>
        <w:t>.07.2021</w:t>
      </w:r>
      <w:r>
        <w:rPr>
          <w:rFonts w:ascii="Times New Roman" w:hAnsi="Times New Roman"/>
          <w:sz w:val="28"/>
        </w:rPr>
        <w:t xml:space="preserve"> </w:t>
      </w:r>
      <w:r w:rsidR="000F7590">
        <w:rPr>
          <w:rFonts w:ascii="Times New Roman" w:hAnsi="Times New Roman"/>
          <w:sz w:val="28"/>
        </w:rPr>
        <w:t xml:space="preserve">на территории сквера вдоль ул. Заповедная (Певческое поле) </w:t>
      </w:r>
      <w:r>
        <w:rPr>
          <w:rFonts w:ascii="Times New Roman" w:hAnsi="Times New Roman"/>
          <w:sz w:val="28"/>
        </w:rPr>
        <w:t>проведена инвентаризация основных средств</w:t>
      </w:r>
      <w:r w:rsidRPr="005E0029">
        <w:rPr>
          <w:rFonts w:ascii="Times New Roman" w:hAnsi="Times New Roman"/>
          <w:spacing w:val="-8"/>
          <w:sz w:val="28"/>
        </w:rPr>
        <w:t xml:space="preserve"> – </w:t>
      </w:r>
      <w:r w:rsidRPr="005E0029">
        <w:rPr>
          <w:rFonts w:ascii="Times New Roman" w:hAnsi="Times New Roman"/>
          <w:sz w:val="28"/>
        </w:rPr>
        <w:t xml:space="preserve"> </w:t>
      </w:r>
      <w:r w:rsidR="000F7590" w:rsidRPr="002A418B">
        <w:rPr>
          <w:rFonts w:ascii="Times New Roman" w:hAnsi="Times New Roman"/>
          <w:iCs/>
          <w:sz w:val="28"/>
        </w:rPr>
        <w:t>пассажирски</w:t>
      </w:r>
      <w:r w:rsidR="000F7590">
        <w:rPr>
          <w:rFonts w:ascii="Times New Roman" w:hAnsi="Times New Roman"/>
          <w:iCs/>
          <w:sz w:val="28"/>
        </w:rPr>
        <w:t>х</w:t>
      </w:r>
      <w:r w:rsidR="000F7590" w:rsidRPr="002A418B">
        <w:rPr>
          <w:rFonts w:ascii="Times New Roman" w:hAnsi="Times New Roman"/>
          <w:iCs/>
          <w:sz w:val="28"/>
        </w:rPr>
        <w:t xml:space="preserve"> </w:t>
      </w:r>
      <w:proofErr w:type="spellStart"/>
      <w:r w:rsidR="000F7590" w:rsidRPr="002A418B">
        <w:rPr>
          <w:rFonts w:ascii="Times New Roman" w:hAnsi="Times New Roman"/>
          <w:iCs/>
          <w:sz w:val="28"/>
        </w:rPr>
        <w:t>гольфкар</w:t>
      </w:r>
      <w:r w:rsidR="000F7590">
        <w:rPr>
          <w:rFonts w:ascii="Times New Roman" w:hAnsi="Times New Roman"/>
          <w:iCs/>
          <w:sz w:val="28"/>
        </w:rPr>
        <w:t>ов</w:t>
      </w:r>
      <w:proofErr w:type="spellEnd"/>
      <w:r w:rsidR="000F7590" w:rsidRPr="002A418B">
        <w:rPr>
          <w:rFonts w:ascii="Times New Roman" w:hAnsi="Times New Roman"/>
          <w:iCs/>
          <w:sz w:val="28"/>
        </w:rPr>
        <w:t xml:space="preserve"> </w:t>
      </w:r>
      <w:r w:rsidR="000F7590" w:rsidRPr="002A418B">
        <w:rPr>
          <w:rFonts w:ascii="Times New Roman" w:hAnsi="Times New Roman"/>
          <w:iCs/>
          <w:sz w:val="28"/>
          <w:lang w:val="en-US"/>
        </w:rPr>
        <w:t>EWAY</w:t>
      </w:r>
      <w:r w:rsidR="000F7590" w:rsidRPr="002A418B">
        <w:rPr>
          <w:rFonts w:ascii="Times New Roman" w:hAnsi="Times New Roman"/>
          <w:iCs/>
          <w:sz w:val="28"/>
        </w:rPr>
        <w:t> </w:t>
      </w:r>
      <w:r w:rsidR="000F7590" w:rsidRPr="002A418B">
        <w:rPr>
          <w:rFonts w:ascii="Times New Roman" w:hAnsi="Times New Roman"/>
          <w:iCs/>
          <w:sz w:val="28"/>
          <w:lang w:val="en-US"/>
        </w:rPr>
        <w:t>HM</w:t>
      </w:r>
      <w:r w:rsidR="000F7590" w:rsidRPr="002A418B">
        <w:rPr>
          <w:rFonts w:ascii="Times New Roman" w:hAnsi="Times New Roman"/>
          <w:iCs/>
          <w:sz w:val="28"/>
        </w:rPr>
        <w:t>4+2</w:t>
      </w:r>
      <w:r w:rsidR="000F7590">
        <w:rPr>
          <w:rFonts w:ascii="Times New Roman" w:hAnsi="Times New Roman"/>
          <w:iCs/>
          <w:sz w:val="28"/>
          <w:lang w:val="en-US"/>
        </w:rPr>
        <w:t> </w:t>
      </w:r>
      <w:r w:rsidR="000F7590" w:rsidRPr="002A418B">
        <w:rPr>
          <w:rFonts w:ascii="Times New Roman" w:hAnsi="Times New Roman"/>
          <w:iCs/>
          <w:sz w:val="28"/>
        </w:rPr>
        <w:t>(</w:t>
      </w:r>
      <w:proofErr w:type="spellStart"/>
      <w:r w:rsidR="000F7590" w:rsidRPr="002A418B">
        <w:rPr>
          <w:rFonts w:ascii="Times New Roman" w:hAnsi="Times New Roman"/>
          <w:iCs/>
          <w:sz w:val="28"/>
          <w:lang w:val="en-US"/>
        </w:rPr>
        <w:t>ew</w:t>
      </w:r>
      <w:proofErr w:type="spellEnd"/>
      <w:r w:rsidR="000F7590" w:rsidRPr="002A418B">
        <w:rPr>
          <w:rFonts w:ascii="Times New Roman" w:hAnsi="Times New Roman"/>
          <w:iCs/>
          <w:sz w:val="28"/>
        </w:rPr>
        <w:t>-010)</w:t>
      </w:r>
      <w:r>
        <w:rPr>
          <w:rFonts w:ascii="Times New Roman" w:hAnsi="Times New Roman"/>
          <w:sz w:val="28"/>
        </w:rPr>
        <w:t xml:space="preserve">. </w:t>
      </w:r>
      <w:r w:rsidRPr="005E0029">
        <w:rPr>
          <w:rFonts w:ascii="Times New Roman" w:hAnsi="Times New Roman"/>
          <w:sz w:val="28"/>
        </w:rPr>
        <w:t>По результатам инвентаризации изл</w:t>
      </w:r>
      <w:r w:rsidR="000F7590">
        <w:rPr>
          <w:rFonts w:ascii="Times New Roman" w:hAnsi="Times New Roman"/>
          <w:sz w:val="28"/>
        </w:rPr>
        <w:t xml:space="preserve">ишков и недостач не установлено. </w:t>
      </w:r>
    </w:p>
    <w:p w14:paraId="56D7C791" w14:textId="4FA4E78D" w:rsidR="00C55A2D" w:rsidRDefault="00C55A2D" w:rsidP="000F7590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sz w:val="28"/>
        </w:rPr>
        <w:t>Х</w:t>
      </w:r>
      <w:r w:rsidR="00C05AE3" w:rsidRPr="00C05AE3">
        <w:rPr>
          <w:rFonts w:ascii="Times New Roman" w:hAnsi="Times New Roman"/>
          <w:iCs/>
          <w:sz w:val="28"/>
        </w:rPr>
        <w:t>арактеристик</w:t>
      </w:r>
      <w:r>
        <w:rPr>
          <w:rFonts w:ascii="Times New Roman" w:hAnsi="Times New Roman"/>
          <w:iCs/>
          <w:sz w:val="28"/>
        </w:rPr>
        <w:t xml:space="preserve">и </w:t>
      </w:r>
      <w:r w:rsidR="007F0F3D" w:rsidRPr="00AE12F2">
        <w:rPr>
          <w:rFonts w:ascii="Times New Roman" w:hAnsi="Times New Roman"/>
          <w:sz w:val="28"/>
        </w:rPr>
        <w:t xml:space="preserve">предъявленных к инвентаризации </w:t>
      </w:r>
      <w:r w:rsidRPr="002A418B">
        <w:rPr>
          <w:rFonts w:ascii="Times New Roman" w:hAnsi="Times New Roman"/>
          <w:iCs/>
          <w:sz w:val="28"/>
        </w:rPr>
        <w:t>пассажирски</w:t>
      </w:r>
      <w:r>
        <w:rPr>
          <w:rFonts w:ascii="Times New Roman" w:hAnsi="Times New Roman"/>
          <w:iCs/>
          <w:sz w:val="28"/>
        </w:rPr>
        <w:t>х</w:t>
      </w:r>
      <w:r w:rsidRPr="002A418B">
        <w:rPr>
          <w:rFonts w:ascii="Times New Roman" w:hAnsi="Times New Roman"/>
          <w:iCs/>
          <w:sz w:val="28"/>
        </w:rPr>
        <w:t xml:space="preserve"> </w:t>
      </w:r>
      <w:proofErr w:type="spellStart"/>
      <w:r w:rsidRPr="002A418B">
        <w:rPr>
          <w:rFonts w:ascii="Times New Roman" w:hAnsi="Times New Roman"/>
          <w:iCs/>
          <w:sz w:val="28"/>
        </w:rPr>
        <w:t>гольфкар</w:t>
      </w:r>
      <w:r>
        <w:rPr>
          <w:rFonts w:ascii="Times New Roman" w:hAnsi="Times New Roman"/>
          <w:iCs/>
          <w:sz w:val="28"/>
        </w:rPr>
        <w:t>ов</w:t>
      </w:r>
      <w:proofErr w:type="spellEnd"/>
      <w:r>
        <w:rPr>
          <w:rFonts w:ascii="Times New Roman" w:hAnsi="Times New Roman"/>
          <w:iCs/>
          <w:sz w:val="28"/>
        </w:rPr>
        <w:t xml:space="preserve">, указанные в </w:t>
      </w:r>
      <w:r w:rsidR="00DB3527">
        <w:rPr>
          <w:rFonts w:ascii="Times New Roman" w:hAnsi="Times New Roman"/>
          <w:iCs/>
          <w:sz w:val="28"/>
        </w:rPr>
        <w:t xml:space="preserve">их </w:t>
      </w:r>
      <w:r>
        <w:rPr>
          <w:rFonts w:ascii="Times New Roman" w:hAnsi="Times New Roman"/>
          <w:iCs/>
          <w:sz w:val="28"/>
        </w:rPr>
        <w:t>паспортах, соответств</w:t>
      </w:r>
      <w:r w:rsidR="00DB3527">
        <w:rPr>
          <w:rFonts w:ascii="Times New Roman" w:hAnsi="Times New Roman"/>
          <w:iCs/>
          <w:sz w:val="28"/>
        </w:rPr>
        <w:t>овали</w:t>
      </w:r>
      <w:r>
        <w:rPr>
          <w:rFonts w:ascii="Times New Roman" w:hAnsi="Times New Roman"/>
          <w:iCs/>
          <w:sz w:val="28"/>
        </w:rPr>
        <w:t xml:space="preserve"> характеристикам, отражённым</w:t>
      </w:r>
      <w:r w:rsidR="00C05AE3" w:rsidRPr="00C05AE3">
        <w:rPr>
          <w:rFonts w:ascii="Times New Roman" w:hAnsi="Times New Roman"/>
          <w:iCs/>
          <w:sz w:val="28"/>
        </w:rPr>
        <w:t xml:space="preserve"> в спецификации (приложение 1 к техническому заданию</w:t>
      </w:r>
      <w:r>
        <w:rPr>
          <w:rFonts w:ascii="Times New Roman" w:hAnsi="Times New Roman"/>
          <w:iCs/>
          <w:sz w:val="28"/>
        </w:rPr>
        <w:t xml:space="preserve"> к </w:t>
      </w:r>
      <w:r w:rsidRPr="002A418B">
        <w:rPr>
          <w:rFonts w:ascii="Times New Roman" w:hAnsi="Times New Roman"/>
          <w:sz w:val="28"/>
          <w:szCs w:val="28"/>
        </w:rPr>
        <w:t>гражданско-правов</w:t>
      </w:r>
      <w:r>
        <w:rPr>
          <w:rFonts w:ascii="Times New Roman" w:hAnsi="Times New Roman"/>
          <w:sz w:val="28"/>
          <w:szCs w:val="28"/>
        </w:rPr>
        <w:t>ому</w:t>
      </w:r>
      <w:r w:rsidRPr="002A418B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>у</w:t>
      </w:r>
      <w:r w:rsidRPr="002A418B">
        <w:rPr>
          <w:rFonts w:ascii="Times New Roman" w:hAnsi="Times New Roman"/>
          <w:sz w:val="28"/>
          <w:szCs w:val="28"/>
        </w:rPr>
        <w:t xml:space="preserve"> от 10.03.2022 № 2022-16</w:t>
      </w:r>
      <w:r w:rsidR="00C05AE3" w:rsidRPr="00C05AE3">
        <w:rPr>
          <w:rFonts w:ascii="Times New Roman" w:hAnsi="Times New Roman"/>
          <w:iCs/>
          <w:sz w:val="28"/>
        </w:rPr>
        <w:t xml:space="preserve">). </w:t>
      </w:r>
    </w:p>
    <w:p w14:paraId="164BE224" w14:textId="63473BC6" w:rsidR="00253BEE" w:rsidRDefault="00253BEE" w:rsidP="00F04D2A">
      <w:pPr>
        <w:spacing w:before="60"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 w:rsidRPr="00F04D2A">
        <w:rPr>
          <w:rFonts w:ascii="Times New Roman" w:hAnsi="Times New Roman"/>
          <w:iCs/>
          <w:sz w:val="28"/>
        </w:rPr>
        <w:lastRenderedPageBreak/>
        <w:t>В нарушени</w:t>
      </w:r>
      <w:r w:rsidR="000F0B29" w:rsidRPr="00F04D2A">
        <w:rPr>
          <w:rFonts w:ascii="Times New Roman" w:hAnsi="Times New Roman"/>
          <w:iCs/>
          <w:sz w:val="28"/>
        </w:rPr>
        <w:t>е</w:t>
      </w:r>
      <w:r w:rsidR="004C4F8C" w:rsidRPr="00F04D2A">
        <w:rPr>
          <w:rFonts w:ascii="Times New Roman" w:hAnsi="Times New Roman"/>
          <w:iCs/>
          <w:sz w:val="28"/>
        </w:rPr>
        <w:t xml:space="preserve"> </w:t>
      </w:r>
      <w:proofErr w:type="spellStart"/>
      <w:r w:rsidR="004C4F8C" w:rsidRPr="00F04D2A">
        <w:rPr>
          <w:rFonts w:ascii="Times New Roman" w:hAnsi="Times New Roman"/>
          <w:iCs/>
          <w:sz w:val="28"/>
        </w:rPr>
        <w:t>абз</w:t>
      </w:r>
      <w:proofErr w:type="spellEnd"/>
      <w:r w:rsidR="004C4F8C" w:rsidRPr="00F04D2A">
        <w:rPr>
          <w:rFonts w:ascii="Times New Roman" w:hAnsi="Times New Roman"/>
          <w:iCs/>
          <w:sz w:val="28"/>
        </w:rPr>
        <w:t xml:space="preserve">. 3 разд. 3 </w:t>
      </w:r>
      <w:r w:rsidR="00CB7442" w:rsidRPr="00F04D2A">
        <w:rPr>
          <w:rFonts w:ascii="Times New Roman" w:hAnsi="Times New Roman"/>
          <w:iCs/>
          <w:sz w:val="28"/>
        </w:rPr>
        <w:t>Методических указаний по применению форм первичных уч</w:t>
      </w:r>
      <w:r w:rsidR="008826B8">
        <w:rPr>
          <w:rFonts w:ascii="Times New Roman" w:hAnsi="Times New Roman"/>
          <w:iCs/>
          <w:sz w:val="28"/>
        </w:rPr>
        <w:t>ё</w:t>
      </w:r>
      <w:r w:rsidR="00CB7442" w:rsidRPr="00F04D2A">
        <w:rPr>
          <w:rFonts w:ascii="Times New Roman" w:hAnsi="Times New Roman"/>
          <w:iCs/>
          <w:sz w:val="28"/>
        </w:rPr>
        <w:t>тных документов и формированию регистров бухгалтерского учета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</w:t>
      </w:r>
      <w:r w:rsidR="005B5B5D" w:rsidRPr="00F04D2A">
        <w:rPr>
          <w:rFonts w:ascii="Times New Roman" w:hAnsi="Times New Roman"/>
          <w:iCs/>
          <w:sz w:val="28"/>
        </w:rPr>
        <w:t xml:space="preserve"> (далее – Методические указания)</w:t>
      </w:r>
      <w:r w:rsidR="00CB7442" w:rsidRPr="00F04D2A">
        <w:rPr>
          <w:rFonts w:ascii="Times New Roman" w:hAnsi="Times New Roman"/>
          <w:iCs/>
          <w:sz w:val="28"/>
        </w:rPr>
        <w:t>, утверждённы</w:t>
      </w:r>
      <w:r w:rsidR="005B5B5D" w:rsidRPr="00F04D2A">
        <w:rPr>
          <w:rFonts w:ascii="Times New Roman" w:hAnsi="Times New Roman"/>
          <w:iCs/>
          <w:sz w:val="28"/>
        </w:rPr>
        <w:t>х</w:t>
      </w:r>
      <w:r w:rsidRPr="00F04D2A">
        <w:rPr>
          <w:rFonts w:ascii="Times New Roman" w:hAnsi="Times New Roman"/>
          <w:iCs/>
          <w:sz w:val="28"/>
        </w:rPr>
        <w:t xml:space="preserve"> </w:t>
      </w:r>
      <w:r w:rsidR="005B5B5D" w:rsidRPr="00F04D2A">
        <w:rPr>
          <w:rFonts w:ascii="Times New Roman" w:hAnsi="Times New Roman"/>
          <w:iCs/>
          <w:sz w:val="28"/>
        </w:rPr>
        <w:t>приказом Министерства финансов Российской Федерации от 30.03.2015 № 52н «Об утверждении форм первичных уч</w:t>
      </w:r>
      <w:r w:rsidR="008826B8">
        <w:rPr>
          <w:rFonts w:ascii="Times New Roman" w:hAnsi="Times New Roman"/>
          <w:iCs/>
          <w:sz w:val="28"/>
        </w:rPr>
        <w:t>ё</w:t>
      </w:r>
      <w:r w:rsidR="005B5B5D" w:rsidRPr="00F04D2A">
        <w:rPr>
          <w:rFonts w:ascii="Times New Roman" w:hAnsi="Times New Roman"/>
          <w:iCs/>
          <w:sz w:val="28"/>
        </w:rPr>
        <w:t>тных документов и регистров бухгалтерского уч</w:t>
      </w:r>
      <w:r w:rsidR="008826B8">
        <w:rPr>
          <w:rFonts w:ascii="Times New Roman" w:hAnsi="Times New Roman"/>
          <w:iCs/>
          <w:sz w:val="28"/>
        </w:rPr>
        <w:t>ё</w:t>
      </w:r>
      <w:r w:rsidR="005B5B5D" w:rsidRPr="00F04D2A">
        <w:rPr>
          <w:rFonts w:ascii="Times New Roman" w:hAnsi="Times New Roman"/>
          <w:iCs/>
          <w:sz w:val="28"/>
        </w:rPr>
        <w:t xml:space="preserve">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</w:t>
      </w:r>
      <w:r w:rsidR="00B5127D" w:rsidRPr="00F04D2A">
        <w:rPr>
          <w:rFonts w:ascii="Times New Roman" w:hAnsi="Times New Roman"/>
          <w:iCs/>
          <w:sz w:val="28"/>
        </w:rPr>
        <w:t xml:space="preserve">Минфина </w:t>
      </w:r>
      <w:r w:rsidR="00612934" w:rsidRPr="00F04D2A">
        <w:rPr>
          <w:rFonts w:ascii="Times New Roman" w:hAnsi="Times New Roman"/>
          <w:iCs/>
          <w:sz w:val="28"/>
        </w:rPr>
        <w:t xml:space="preserve">России </w:t>
      </w:r>
      <w:r w:rsidR="00B5127D" w:rsidRPr="00F04D2A">
        <w:rPr>
          <w:rFonts w:ascii="Times New Roman" w:hAnsi="Times New Roman"/>
          <w:iCs/>
          <w:sz w:val="28"/>
        </w:rPr>
        <w:t>от 30.03.2015 № 52н</w:t>
      </w:r>
      <w:r w:rsidR="00612934" w:rsidRPr="00F04D2A">
        <w:rPr>
          <w:rFonts w:ascii="Times New Roman" w:hAnsi="Times New Roman"/>
          <w:iCs/>
          <w:sz w:val="28"/>
        </w:rPr>
        <w:t>)</w:t>
      </w:r>
      <w:r w:rsidRPr="004C4F8C">
        <w:rPr>
          <w:rFonts w:ascii="Times New Roman" w:hAnsi="Times New Roman"/>
          <w:iCs/>
          <w:sz w:val="28"/>
        </w:rPr>
        <w:t xml:space="preserve"> в инвентаризационные карточки учёта нефинансовых активов пассажирских </w:t>
      </w:r>
      <w:proofErr w:type="spellStart"/>
      <w:r w:rsidRPr="004C4F8C">
        <w:rPr>
          <w:rFonts w:ascii="Times New Roman" w:hAnsi="Times New Roman"/>
          <w:iCs/>
          <w:sz w:val="28"/>
        </w:rPr>
        <w:t>гольфкаров</w:t>
      </w:r>
      <w:proofErr w:type="spellEnd"/>
      <w:r w:rsidRPr="004C4F8C">
        <w:rPr>
          <w:rFonts w:ascii="Times New Roman" w:hAnsi="Times New Roman"/>
          <w:iCs/>
          <w:sz w:val="28"/>
        </w:rPr>
        <w:t xml:space="preserve"> </w:t>
      </w:r>
      <w:r w:rsidRPr="004C4F8C">
        <w:rPr>
          <w:rFonts w:ascii="Times New Roman" w:hAnsi="Times New Roman"/>
          <w:iCs/>
          <w:sz w:val="28"/>
          <w:lang w:val="en-US"/>
        </w:rPr>
        <w:t>EWAY</w:t>
      </w:r>
      <w:r w:rsidR="00011E9F" w:rsidRPr="004C4F8C">
        <w:rPr>
          <w:rFonts w:ascii="Times New Roman" w:hAnsi="Times New Roman"/>
          <w:iCs/>
          <w:sz w:val="28"/>
        </w:rPr>
        <w:t> </w:t>
      </w:r>
      <w:r w:rsidRPr="004C4F8C">
        <w:rPr>
          <w:rFonts w:ascii="Times New Roman" w:hAnsi="Times New Roman"/>
          <w:iCs/>
          <w:sz w:val="28"/>
        </w:rPr>
        <w:t>НМ4+2</w:t>
      </w:r>
      <w:r w:rsidR="005F3A7B" w:rsidRPr="004C4F8C">
        <w:rPr>
          <w:rFonts w:ascii="Times New Roman" w:hAnsi="Times New Roman"/>
          <w:iCs/>
          <w:sz w:val="28"/>
        </w:rPr>
        <w:t> (</w:t>
      </w:r>
      <w:proofErr w:type="spellStart"/>
      <w:r w:rsidR="005F3A7B" w:rsidRPr="004C4F8C">
        <w:rPr>
          <w:rFonts w:ascii="Times New Roman" w:hAnsi="Times New Roman"/>
          <w:iCs/>
          <w:sz w:val="28"/>
          <w:lang w:val="en-US"/>
        </w:rPr>
        <w:t>ew</w:t>
      </w:r>
      <w:proofErr w:type="spellEnd"/>
      <w:r w:rsidR="005F3A7B" w:rsidRPr="004C4F8C">
        <w:rPr>
          <w:rFonts w:ascii="Times New Roman" w:hAnsi="Times New Roman"/>
          <w:iCs/>
          <w:sz w:val="28"/>
        </w:rPr>
        <w:t>-010)</w:t>
      </w:r>
      <w:r w:rsidRPr="004C4F8C">
        <w:rPr>
          <w:rFonts w:ascii="Times New Roman" w:hAnsi="Times New Roman"/>
          <w:iCs/>
          <w:sz w:val="28"/>
        </w:rPr>
        <w:t xml:space="preserve"> (ф</w:t>
      </w:r>
      <w:r w:rsidR="005F3A7B" w:rsidRPr="004C4F8C">
        <w:rPr>
          <w:rFonts w:ascii="Times New Roman" w:hAnsi="Times New Roman"/>
          <w:iCs/>
          <w:sz w:val="28"/>
        </w:rPr>
        <w:t>. </w:t>
      </w:r>
      <w:r w:rsidRPr="004C4F8C">
        <w:rPr>
          <w:rFonts w:ascii="Times New Roman" w:hAnsi="Times New Roman"/>
          <w:iCs/>
          <w:sz w:val="28"/>
        </w:rPr>
        <w:t>по</w:t>
      </w:r>
      <w:r w:rsidR="005F3A7B" w:rsidRPr="004C4F8C">
        <w:rPr>
          <w:rFonts w:ascii="Times New Roman" w:hAnsi="Times New Roman"/>
          <w:iCs/>
          <w:sz w:val="28"/>
        </w:rPr>
        <w:t> </w:t>
      </w:r>
      <w:r w:rsidRPr="004C4F8C">
        <w:rPr>
          <w:rFonts w:ascii="Times New Roman" w:hAnsi="Times New Roman"/>
          <w:iCs/>
          <w:sz w:val="28"/>
        </w:rPr>
        <w:t>ОКУД</w:t>
      </w:r>
      <w:r w:rsidR="005F3A7B" w:rsidRPr="004C4F8C">
        <w:rPr>
          <w:rFonts w:ascii="Times New Roman" w:hAnsi="Times New Roman"/>
          <w:iCs/>
          <w:sz w:val="28"/>
        </w:rPr>
        <w:t> </w:t>
      </w:r>
      <w:r w:rsidRPr="004C4F8C">
        <w:rPr>
          <w:rFonts w:ascii="Times New Roman" w:hAnsi="Times New Roman"/>
          <w:iCs/>
          <w:sz w:val="28"/>
        </w:rPr>
        <w:t>0504031)</w:t>
      </w:r>
      <w:r w:rsidR="00A24176" w:rsidRPr="004C4F8C">
        <w:rPr>
          <w:rFonts w:ascii="Times New Roman" w:hAnsi="Times New Roman"/>
          <w:iCs/>
          <w:sz w:val="28"/>
        </w:rPr>
        <w:t>,</w:t>
      </w:r>
      <w:r w:rsidRPr="004C4F8C">
        <w:rPr>
          <w:rFonts w:ascii="Times New Roman" w:hAnsi="Times New Roman"/>
          <w:iCs/>
          <w:sz w:val="28"/>
        </w:rPr>
        <w:t xml:space="preserve"> в раздел 5 «Краткая индивидуальная характеристика объекта»</w:t>
      </w:r>
      <w:r w:rsidR="00A24176" w:rsidRPr="004C4F8C">
        <w:rPr>
          <w:rFonts w:ascii="Times New Roman" w:hAnsi="Times New Roman"/>
          <w:iCs/>
          <w:sz w:val="28"/>
        </w:rPr>
        <w:t>,</w:t>
      </w:r>
      <w:r w:rsidRPr="004C4F8C">
        <w:rPr>
          <w:rFonts w:ascii="Times New Roman" w:hAnsi="Times New Roman"/>
          <w:iCs/>
          <w:sz w:val="28"/>
        </w:rPr>
        <w:t xml:space="preserve"> не были внесены данные паспортов завода-изготовителя</w:t>
      </w:r>
      <w:r w:rsidR="00A24176" w:rsidRPr="004C4F8C">
        <w:rPr>
          <w:rFonts w:ascii="Times New Roman" w:hAnsi="Times New Roman"/>
          <w:iCs/>
          <w:sz w:val="28"/>
        </w:rPr>
        <w:t xml:space="preserve"> и</w:t>
      </w:r>
      <w:r w:rsidRPr="004C4F8C">
        <w:rPr>
          <w:rFonts w:ascii="Times New Roman" w:hAnsi="Times New Roman"/>
          <w:iCs/>
          <w:sz w:val="28"/>
        </w:rPr>
        <w:t xml:space="preserve"> технические параметры, характеризующие объект.</w:t>
      </w:r>
      <w:r w:rsidRPr="00253BEE">
        <w:rPr>
          <w:rFonts w:ascii="Times New Roman" w:hAnsi="Times New Roman"/>
          <w:iCs/>
          <w:sz w:val="28"/>
        </w:rPr>
        <w:t xml:space="preserve"> В ходе проверки нарушение </w:t>
      </w:r>
      <w:r w:rsidR="00FF6BC0">
        <w:rPr>
          <w:rFonts w:ascii="Times New Roman" w:hAnsi="Times New Roman"/>
          <w:iCs/>
          <w:sz w:val="28"/>
        </w:rPr>
        <w:t xml:space="preserve">Учреждением </w:t>
      </w:r>
      <w:r w:rsidRPr="00253BEE">
        <w:rPr>
          <w:rFonts w:ascii="Times New Roman" w:hAnsi="Times New Roman"/>
          <w:iCs/>
          <w:sz w:val="28"/>
        </w:rPr>
        <w:t>устранено.</w:t>
      </w:r>
    </w:p>
    <w:p w14:paraId="42E53384" w14:textId="28D5C91F" w:rsidR="000D519D" w:rsidRPr="002A418B" w:rsidRDefault="00962E68" w:rsidP="000D519D">
      <w:pPr>
        <w:spacing w:before="60"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pacing w:val="-12"/>
          <w:sz w:val="28"/>
          <w:shd w:val="clear" w:color="auto" w:fill="FFFFFF"/>
        </w:rPr>
        <w:t>5</w:t>
      </w:r>
      <w:r w:rsidR="004E011E" w:rsidRPr="00F04D2A">
        <w:rPr>
          <w:rFonts w:ascii="Times New Roman" w:hAnsi="Times New Roman"/>
          <w:iCs/>
          <w:spacing w:val="-12"/>
          <w:sz w:val="28"/>
          <w:shd w:val="clear" w:color="auto" w:fill="FFFFFF"/>
        </w:rPr>
        <w:t>.</w:t>
      </w:r>
      <w:r w:rsidR="00D44D2D" w:rsidRPr="00F04D2A">
        <w:rPr>
          <w:rFonts w:ascii="Times New Roman" w:hAnsi="Times New Roman"/>
          <w:iCs/>
          <w:spacing w:val="-12"/>
          <w:sz w:val="28"/>
          <w:shd w:val="clear" w:color="auto" w:fill="FFFFFF"/>
        </w:rPr>
        <w:t>2</w:t>
      </w:r>
      <w:r>
        <w:rPr>
          <w:rFonts w:ascii="Times New Roman" w:hAnsi="Times New Roman"/>
          <w:iCs/>
          <w:spacing w:val="-12"/>
          <w:sz w:val="28"/>
          <w:shd w:val="clear" w:color="auto" w:fill="FFFFFF"/>
        </w:rPr>
        <w:t>6</w:t>
      </w:r>
      <w:r w:rsidR="004E011E" w:rsidRPr="00F04D2A">
        <w:rPr>
          <w:rFonts w:ascii="Times New Roman" w:hAnsi="Times New Roman"/>
          <w:iCs/>
          <w:spacing w:val="-12"/>
          <w:sz w:val="28"/>
          <w:shd w:val="clear" w:color="auto" w:fill="FFFFFF"/>
        </w:rPr>
        <w:t>.</w:t>
      </w:r>
      <w:r w:rsidR="00D44D2D" w:rsidRPr="00F04D2A">
        <w:rPr>
          <w:rFonts w:ascii="Times New Roman" w:hAnsi="Times New Roman"/>
          <w:iCs/>
          <w:spacing w:val="-12"/>
          <w:sz w:val="28"/>
          <w:shd w:val="clear" w:color="auto" w:fill="FFFFFF"/>
        </w:rPr>
        <w:t> </w:t>
      </w:r>
      <w:r w:rsidR="000D519D" w:rsidRPr="00F04D2A">
        <w:rPr>
          <w:rFonts w:ascii="Times New Roman" w:hAnsi="Times New Roman"/>
          <w:iCs/>
          <w:sz w:val="28"/>
        </w:rPr>
        <w:t xml:space="preserve">В соответствии с </w:t>
      </w:r>
      <w:r w:rsidR="000D519D" w:rsidRPr="00F04D2A">
        <w:rPr>
          <w:rFonts w:ascii="Times New Roman" w:hAnsi="Times New Roman"/>
          <w:sz w:val="28"/>
          <w:szCs w:val="28"/>
        </w:rPr>
        <w:t xml:space="preserve">гражданско-правовым договором от </w:t>
      </w:r>
      <w:r w:rsidR="000D519D" w:rsidRPr="00F04D2A">
        <w:rPr>
          <w:rFonts w:ascii="Times New Roman" w:hAnsi="Times New Roman"/>
          <w:iCs/>
          <w:spacing w:val="-12"/>
          <w:sz w:val="28"/>
          <w:shd w:val="clear" w:color="auto" w:fill="FFFFFF"/>
        </w:rPr>
        <w:t>26.01.2022 №</w:t>
      </w:r>
      <w:r w:rsidR="000D519D" w:rsidRPr="00F04D2A">
        <w:rPr>
          <w:sz w:val="28"/>
          <w:szCs w:val="28"/>
        </w:rPr>
        <w:t> </w:t>
      </w:r>
      <w:r w:rsidR="000D519D" w:rsidRPr="00F04D2A">
        <w:rPr>
          <w:rFonts w:ascii="Times New Roman" w:hAnsi="Times New Roman"/>
          <w:iCs/>
          <w:spacing w:val="-12"/>
          <w:sz w:val="28"/>
          <w:shd w:val="clear" w:color="auto" w:fill="FFFFFF"/>
        </w:rPr>
        <w:t>2021-4 (</w:t>
      </w:r>
      <w:proofErr w:type="spellStart"/>
      <w:r w:rsidR="000D519D" w:rsidRPr="00F04D2A">
        <w:rPr>
          <w:rFonts w:ascii="Times New Roman" w:hAnsi="Times New Roman"/>
          <w:iCs/>
          <w:spacing w:val="-12"/>
          <w:sz w:val="28"/>
          <w:shd w:val="clear" w:color="auto" w:fill="FFFFFF"/>
        </w:rPr>
        <w:t>р.н.д</w:t>
      </w:r>
      <w:proofErr w:type="spellEnd"/>
      <w:r w:rsidR="000D519D" w:rsidRPr="00F04D2A">
        <w:rPr>
          <w:rFonts w:ascii="Times New Roman" w:hAnsi="Times New Roman"/>
          <w:iCs/>
          <w:spacing w:val="-12"/>
          <w:sz w:val="28"/>
          <w:shd w:val="clear" w:color="auto" w:fill="FFFFFF"/>
        </w:rPr>
        <w:t>.</w:t>
      </w:r>
      <w:r w:rsidR="000D519D" w:rsidRPr="00F04D2A">
        <w:t> </w:t>
      </w:r>
      <w:r w:rsidR="000D519D" w:rsidRPr="00F04D2A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59715365510220000170001, ООО «НОВАЯ ЭРА») </w:t>
      </w:r>
      <w:r w:rsidR="000D519D" w:rsidRPr="00F04D2A">
        <w:rPr>
          <w:rFonts w:ascii="Times New Roman" w:hAnsi="Times New Roman"/>
          <w:iCs/>
          <w:sz w:val="28"/>
        </w:rPr>
        <w:t xml:space="preserve">Учреждением приобретён </w:t>
      </w:r>
      <w:r w:rsidR="000D519D" w:rsidRPr="00F04D2A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посадочный материал (по состоянию на 11.08.2022) </w:t>
      </w:r>
      <w:r w:rsidR="000D519D" w:rsidRPr="00F04D2A">
        <w:rPr>
          <w:rFonts w:ascii="Times New Roman" w:hAnsi="Times New Roman"/>
          <w:iCs/>
          <w:sz w:val="28"/>
        </w:rPr>
        <w:t xml:space="preserve">в количестве </w:t>
      </w:r>
      <w:r w:rsidR="00F04D2A" w:rsidRPr="00F04D2A">
        <w:rPr>
          <w:rFonts w:ascii="Times New Roman" w:hAnsi="Times New Roman"/>
          <w:iCs/>
          <w:sz w:val="28"/>
        </w:rPr>
        <w:t>181 324</w:t>
      </w:r>
      <w:r w:rsidR="000D519D" w:rsidRPr="00F04D2A">
        <w:rPr>
          <w:rFonts w:ascii="Times New Roman" w:hAnsi="Times New Roman"/>
          <w:iCs/>
          <w:sz w:val="28"/>
          <w:lang w:val="en-US"/>
        </w:rPr>
        <w:t> </w:t>
      </w:r>
      <w:r w:rsidR="000D519D" w:rsidRPr="00F04D2A">
        <w:rPr>
          <w:rFonts w:ascii="Times New Roman" w:hAnsi="Times New Roman"/>
          <w:iCs/>
          <w:sz w:val="28"/>
        </w:rPr>
        <w:t>ед. на</w:t>
      </w:r>
      <w:r w:rsidR="000D519D" w:rsidRPr="002A418B">
        <w:rPr>
          <w:rFonts w:ascii="Times New Roman" w:hAnsi="Times New Roman"/>
          <w:iCs/>
          <w:sz w:val="28"/>
        </w:rPr>
        <w:t xml:space="preserve"> общую сумму </w:t>
      </w:r>
      <w:r w:rsidR="000D519D" w:rsidRPr="000D519D">
        <w:rPr>
          <w:rFonts w:ascii="Times New Roman" w:hAnsi="Times New Roman"/>
          <w:iCs/>
          <w:sz w:val="28"/>
        </w:rPr>
        <w:t>13</w:t>
      </w:r>
      <w:r w:rsidR="000D519D">
        <w:rPr>
          <w:rFonts w:ascii="Times New Roman" w:hAnsi="Times New Roman"/>
          <w:iCs/>
          <w:sz w:val="28"/>
        </w:rPr>
        <w:t> </w:t>
      </w:r>
      <w:r w:rsidR="000D519D" w:rsidRPr="000D519D">
        <w:rPr>
          <w:rFonts w:ascii="Times New Roman" w:hAnsi="Times New Roman"/>
          <w:iCs/>
          <w:sz w:val="28"/>
        </w:rPr>
        <w:t>155</w:t>
      </w:r>
      <w:r w:rsidR="000D519D">
        <w:rPr>
          <w:rFonts w:ascii="Times New Roman" w:hAnsi="Times New Roman"/>
          <w:iCs/>
          <w:sz w:val="28"/>
        </w:rPr>
        <w:t> </w:t>
      </w:r>
      <w:r w:rsidR="000D519D" w:rsidRPr="000D519D">
        <w:rPr>
          <w:rFonts w:ascii="Times New Roman" w:hAnsi="Times New Roman"/>
          <w:iCs/>
          <w:sz w:val="28"/>
        </w:rPr>
        <w:t>510,56</w:t>
      </w:r>
      <w:r w:rsidR="000D519D">
        <w:rPr>
          <w:rFonts w:ascii="Times New Roman" w:hAnsi="Times New Roman"/>
          <w:iCs/>
          <w:sz w:val="28"/>
        </w:rPr>
        <w:t> </w:t>
      </w:r>
      <w:r w:rsidR="000D519D" w:rsidRPr="002A418B">
        <w:rPr>
          <w:rFonts w:ascii="Times New Roman" w:hAnsi="Times New Roman"/>
          <w:iCs/>
          <w:sz w:val="28"/>
        </w:rPr>
        <w:t>руб.</w:t>
      </w:r>
      <w:r w:rsidR="001C4570">
        <w:rPr>
          <w:rFonts w:ascii="Times New Roman" w:hAnsi="Times New Roman"/>
          <w:iCs/>
          <w:sz w:val="28"/>
        </w:rPr>
        <w:t xml:space="preserve"> </w:t>
      </w:r>
    </w:p>
    <w:p w14:paraId="0EE5E006" w14:textId="1E04D4EE" w:rsidR="00412089" w:rsidRDefault="000D519D" w:rsidP="009B33C3">
      <w:pPr>
        <w:spacing w:after="0" w:line="300" w:lineRule="exact"/>
        <w:ind w:firstLine="567"/>
        <w:jc w:val="both"/>
        <w:rPr>
          <w:rFonts w:ascii="Times New Roman" w:hAnsi="Times New Roman"/>
          <w:iCs/>
          <w:spacing w:val="-12"/>
          <w:sz w:val="28"/>
          <w:shd w:val="clear" w:color="auto" w:fill="FFFFFF"/>
        </w:rPr>
      </w:pPr>
      <w:r w:rsidRPr="00C2647D">
        <w:rPr>
          <w:rFonts w:ascii="Times New Roman" w:hAnsi="Times New Roman"/>
          <w:iCs/>
          <w:spacing w:val="-12"/>
          <w:sz w:val="28"/>
          <w:shd w:val="clear" w:color="auto" w:fill="FFFFFF"/>
        </w:rPr>
        <w:t>Посадочный материал</w:t>
      </w:r>
      <w:r w:rsidRPr="00C2647D">
        <w:rPr>
          <w:rFonts w:ascii="Times New Roman" w:hAnsi="Times New Roman"/>
          <w:iCs/>
          <w:sz w:val="28"/>
        </w:rPr>
        <w:t xml:space="preserve"> принят к учёту </w:t>
      </w:r>
      <w:r w:rsidR="00046F5B" w:rsidRPr="00C2647D">
        <w:rPr>
          <w:rFonts w:ascii="Times New Roman" w:hAnsi="Times New Roman"/>
          <w:iCs/>
          <w:sz w:val="28"/>
        </w:rPr>
        <w:t xml:space="preserve">в установленном порядке </w:t>
      </w:r>
      <w:r w:rsidR="00846419" w:rsidRPr="00C2647D">
        <w:rPr>
          <w:rFonts w:ascii="Times New Roman" w:hAnsi="Times New Roman"/>
          <w:iCs/>
          <w:spacing w:val="-12"/>
          <w:sz w:val="28"/>
          <w:shd w:val="clear" w:color="auto" w:fill="FFFFFF"/>
        </w:rPr>
        <w:t>по сч</w:t>
      </w:r>
      <w:r w:rsidR="008826B8">
        <w:rPr>
          <w:rFonts w:ascii="Times New Roman" w:hAnsi="Times New Roman"/>
          <w:iCs/>
          <w:spacing w:val="-12"/>
          <w:sz w:val="28"/>
          <w:shd w:val="clear" w:color="auto" w:fill="FFFFFF"/>
        </w:rPr>
        <w:t>ё</w:t>
      </w:r>
      <w:r w:rsidR="00846419" w:rsidRPr="00C2647D">
        <w:rPr>
          <w:rFonts w:ascii="Times New Roman" w:hAnsi="Times New Roman"/>
          <w:iCs/>
          <w:spacing w:val="-12"/>
          <w:sz w:val="28"/>
          <w:shd w:val="clear" w:color="auto" w:fill="FFFFFF"/>
        </w:rPr>
        <w:t>т</w:t>
      </w:r>
      <w:r w:rsidR="00046F5B" w:rsidRPr="00C2647D">
        <w:rPr>
          <w:rFonts w:ascii="Times New Roman" w:hAnsi="Times New Roman"/>
          <w:iCs/>
          <w:spacing w:val="-12"/>
          <w:sz w:val="28"/>
          <w:shd w:val="clear" w:color="auto" w:fill="FFFFFF"/>
        </w:rPr>
        <w:t>у</w:t>
      </w:r>
      <w:r w:rsidR="00846419" w:rsidRPr="00C2647D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 0.105.36. «Увеличение стоимости прочих материальных запасов - иное движимого имущества учреждения». </w:t>
      </w:r>
      <w:r w:rsidR="00C2647D" w:rsidRPr="00C2647D">
        <w:rPr>
          <w:rFonts w:ascii="Times New Roman" w:hAnsi="Times New Roman"/>
          <w:iCs/>
          <w:spacing w:val="-12"/>
          <w:sz w:val="28"/>
          <w:shd w:val="clear" w:color="auto" w:fill="FFFFFF"/>
        </w:rPr>
        <w:t>При высадке посадочного материала с</w:t>
      </w:r>
      <w:r w:rsidR="00046F5B" w:rsidRPr="00C2647D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тоимость многолетних насаждений </w:t>
      </w:r>
      <w:r w:rsidR="00C2647D" w:rsidRPr="00C2647D">
        <w:rPr>
          <w:rFonts w:ascii="Times New Roman" w:hAnsi="Times New Roman"/>
          <w:iCs/>
          <w:spacing w:val="-12"/>
          <w:sz w:val="28"/>
          <w:shd w:val="clear" w:color="auto" w:fill="FFFFFF"/>
        </w:rPr>
        <w:t>формировалась Учреждением</w:t>
      </w:r>
      <w:r w:rsidR="00C2647D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 </w:t>
      </w:r>
      <w:r w:rsidR="00046F5B" w:rsidRPr="00C2647D">
        <w:rPr>
          <w:rFonts w:ascii="Times New Roman" w:hAnsi="Times New Roman"/>
          <w:iCs/>
          <w:spacing w:val="-12"/>
          <w:sz w:val="28"/>
          <w:shd w:val="clear" w:color="auto" w:fill="FFFFFF"/>
        </w:rPr>
        <w:t>на сч</w:t>
      </w:r>
      <w:r w:rsidR="008826B8">
        <w:rPr>
          <w:rFonts w:ascii="Times New Roman" w:hAnsi="Times New Roman"/>
          <w:iCs/>
          <w:spacing w:val="-12"/>
          <w:sz w:val="28"/>
          <w:shd w:val="clear" w:color="auto" w:fill="FFFFFF"/>
        </w:rPr>
        <w:t>ё</w:t>
      </w:r>
      <w:r w:rsidR="00046F5B" w:rsidRPr="00C2647D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те 0.106.31 </w:t>
      </w:r>
      <w:r w:rsidR="00046F5B" w:rsidRPr="006B5CB8">
        <w:rPr>
          <w:rFonts w:ascii="Times New Roman" w:hAnsi="Times New Roman"/>
          <w:iCs/>
          <w:spacing w:val="-12"/>
          <w:sz w:val="28"/>
          <w:shd w:val="clear" w:color="auto" w:fill="FFFFFF"/>
        </w:rPr>
        <w:t>«Увеличение вложений в основные средства».</w:t>
      </w:r>
      <w:r w:rsidR="00412089" w:rsidRPr="006B5CB8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 Согласно </w:t>
      </w:r>
      <w:r w:rsidR="008826B8">
        <w:rPr>
          <w:rFonts w:ascii="Times New Roman" w:hAnsi="Times New Roman"/>
          <w:iCs/>
          <w:spacing w:val="-12"/>
          <w:sz w:val="28"/>
          <w:shd w:val="clear" w:color="auto" w:fill="FFFFFF"/>
        </w:rPr>
        <w:t>у</w:t>
      </w:r>
      <w:r w:rsidR="00412089" w:rsidRPr="006B5CB8">
        <w:rPr>
          <w:rFonts w:ascii="Times New Roman" w:hAnsi="Times New Roman"/>
          <w:iCs/>
          <w:spacing w:val="-12"/>
          <w:sz w:val="28"/>
          <w:shd w:val="clear" w:color="auto" w:fill="FFFFFF"/>
        </w:rPr>
        <w:t>чётной политике, утверждённой приказом ГАУ «Парк Яуза» от 13.05.2022 № 37-ОД, по истечении 1 года с даты высадки прижившиеся объекты многолетних насаждений принимаются к уч</w:t>
      </w:r>
      <w:r w:rsidR="008826B8">
        <w:rPr>
          <w:rFonts w:ascii="Times New Roman" w:hAnsi="Times New Roman"/>
          <w:iCs/>
          <w:spacing w:val="-12"/>
          <w:sz w:val="28"/>
          <w:shd w:val="clear" w:color="auto" w:fill="FFFFFF"/>
        </w:rPr>
        <w:t>ё</w:t>
      </w:r>
      <w:r w:rsidR="00412089" w:rsidRPr="006B5CB8">
        <w:rPr>
          <w:rFonts w:ascii="Times New Roman" w:hAnsi="Times New Roman"/>
          <w:iCs/>
          <w:spacing w:val="-12"/>
          <w:sz w:val="28"/>
          <w:shd w:val="clear" w:color="auto" w:fill="FFFFFF"/>
        </w:rPr>
        <w:t>ту в качестве основных средств по сч</w:t>
      </w:r>
      <w:r w:rsidR="008826B8">
        <w:rPr>
          <w:rFonts w:ascii="Times New Roman" w:hAnsi="Times New Roman"/>
          <w:iCs/>
          <w:spacing w:val="-12"/>
          <w:sz w:val="28"/>
          <w:shd w:val="clear" w:color="auto" w:fill="FFFFFF"/>
        </w:rPr>
        <w:t>ё</w:t>
      </w:r>
      <w:r w:rsidR="00412089" w:rsidRPr="006B5CB8">
        <w:rPr>
          <w:rFonts w:ascii="Times New Roman" w:hAnsi="Times New Roman"/>
          <w:iCs/>
          <w:spacing w:val="-12"/>
          <w:sz w:val="28"/>
          <w:shd w:val="clear" w:color="auto" w:fill="FFFFFF"/>
        </w:rPr>
        <w:t>ту 0.101.</w:t>
      </w:r>
      <w:r w:rsidR="006B5CB8" w:rsidRPr="006B5CB8">
        <w:rPr>
          <w:rFonts w:ascii="Times New Roman" w:hAnsi="Times New Roman"/>
          <w:iCs/>
          <w:spacing w:val="-12"/>
          <w:sz w:val="28"/>
          <w:shd w:val="clear" w:color="auto" w:fill="FFFFFF"/>
        </w:rPr>
        <w:t>38</w:t>
      </w:r>
      <w:r w:rsidR="00412089" w:rsidRPr="006B5CB8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 «Прочие основные средства».</w:t>
      </w:r>
    </w:p>
    <w:p w14:paraId="539910B2" w14:textId="487D1FCA" w:rsidR="006B5CB8" w:rsidRPr="003B675D" w:rsidRDefault="000D519D" w:rsidP="009B33C3">
      <w:pPr>
        <w:spacing w:after="0" w:line="300" w:lineRule="exact"/>
        <w:ind w:firstLine="567"/>
        <w:jc w:val="both"/>
        <w:rPr>
          <w:rFonts w:ascii="Times New Roman" w:hAnsi="Times New Roman"/>
          <w:iCs/>
          <w:sz w:val="28"/>
        </w:rPr>
      </w:pPr>
      <w:r w:rsidRPr="00656760">
        <w:rPr>
          <w:rFonts w:ascii="Times New Roman" w:hAnsi="Times New Roman"/>
          <w:iCs/>
          <w:sz w:val="28"/>
        </w:rPr>
        <w:t xml:space="preserve">По состоянию на </w:t>
      </w:r>
      <w:r w:rsidR="001C4570" w:rsidRPr="00656760">
        <w:rPr>
          <w:rFonts w:ascii="Times New Roman" w:hAnsi="Times New Roman"/>
          <w:iCs/>
          <w:sz w:val="28"/>
        </w:rPr>
        <w:t>11.08</w:t>
      </w:r>
      <w:r w:rsidRPr="00656760">
        <w:rPr>
          <w:rFonts w:ascii="Times New Roman" w:hAnsi="Times New Roman"/>
          <w:iCs/>
          <w:sz w:val="28"/>
        </w:rPr>
        <w:t>.2022 приобретённы</w:t>
      </w:r>
      <w:r w:rsidR="001C4570" w:rsidRPr="00656760">
        <w:rPr>
          <w:rFonts w:ascii="Times New Roman" w:hAnsi="Times New Roman"/>
          <w:iCs/>
          <w:sz w:val="28"/>
        </w:rPr>
        <w:t>й</w:t>
      </w:r>
      <w:r w:rsidRPr="00656760">
        <w:rPr>
          <w:rFonts w:ascii="Times New Roman" w:hAnsi="Times New Roman"/>
          <w:iCs/>
          <w:sz w:val="28"/>
        </w:rPr>
        <w:t xml:space="preserve"> </w:t>
      </w:r>
      <w:r w:rsidR="001C4570" w:rsidRPr="00656760">
        <w:rPr>
          <w:rFonts w:ascii="Times New Roman" w:hAnsi="Times New Roman"/>
          <w:iCs/>
          <w:spacing w:val="-12"/>
          <w:sz w:val="28"/>
          <w:shd w:val="clear" w:color="auto" w:fill="FFFFFF"/>
        </w:rPr>
        <w:t>посадочный материал</w:t>
      </w:r>
      <w:r w:rsidR="006424DC" w:rsidRPr="00656760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 </w:t>
      </w:r>
      <w:r w:rsidR="00656760" w:rsidRPr="00656760">
        <w:rPr>
          <w:rFonts w:ascii="Times New Roman" w:hAnsi="Times New Roman"/>
          <w:iCs/>
          <w:spacing w:val="-12"/>
          <w:sz w:val="28"/>
          <w:shd w:val="clear" w:color="auto" w:fill="FFFFFF"/>
        </w:rPr>
        <w:t>в полном объёме</w:t>
      </w:r>
      <w:r w:rsidR="001C4570" w:rsidRPr="00656760">
        <w:rPr>
          <w:rFonts w:ascii="Times New Roman" w:hAnsi="Times New Roman"/>
          <w:iCs/>
          <w:spacing w:val="-12"/>
          <w:sz w:val="28"/>
          <w:shd w:val="clear" w:color="auto" w:fill="FFFFFF"/>
        </w:rPr>
        <w:t xml:space="preserve"> высажен в цветники </w:t>
      </w:r>
      <w:r w:rsidR="001C4570" w:rsidRPr="00656760">
        <w:rPr>
          <w:rFonts w:ascii="Times New Roman" w:hAnsi="Times New Roman"/>
          <w:iCs/>
          <w:sz w:val="28"/>
        </w:rPr>
        <w:t xml:space="preserve">на парковых и озеленённых территориях </w:t>
      </w:r>
      <w:r w:rsidR="00656760" w:rsidRPr="006B5CB8">
        <w:rPr>
          <w:rFonts w:ascii="Times New Roman" w:hAnsi="Times New Roman"/>
          <w:iCs/>
          <w:sz w:val="28"/>
        </w:rPr>
        <w:t>ГАУ</w:t>
      </w:r>
      <w:r w:rsidR="006B5CB8" w:rsidRPr="006B5CB8">
        <w:rPr>
          <w:rFonts w:ascii="Times New Roman" w:hAnsi="Times New Roman"/>
          <w:iCs/>
          <w:sz w:val="28"/>
        </w:rPr>
        <w:t> </w:t>
      </w:r>
      <w:r w:rsidR="00656760" w:rsidRPr="006B5CB8">
        <w:rPr>
          <w:rFonts w:ascii="Times New Roman" w:hAnsi="Times New Roman"/>
          <w:iCs/>
          <w:sz w:val="28"/>
        </w:rPr>
        <w:t xml:space="preserve">«Парк Яуза» </w:t>
      </w:r>
      <w:r w:rsidR="001C4570" w:rsidRPr="006B5CB8">
        <w:rPr>
          <w:rFonts w:ascii="Times New Roman" w:hAnsi="Times New Roman"/>
          <w:iCs/>
          <w:sz w:val="28"/>
        </w:rPr>
        <w:t>в соответствии с паспортами цветников</w:t>
      </w:r>
      <w:r w:rsidR="006B5CB8" w:rsidRPr="006B5CB8">
        <w:rPr>
          <w:rFonts w:ascii="Times New Roman" w:hAnsi="Times New Roman"/>
          <w:iCs/>
          <w:sz w:val="28"/>
        </w:rPr>
        <w:t xml:space="preserve">. В качестве документов, подтверждающих высадку (использование) приобретённого </w:t>
      </w:r>
      <w:r w:rsidR="006B5CB8" w:rsidRPr="006B5CB8">
        <w:rPr>
          <w:rFonts w:ascii="Times New Roman" w:hAnsi="Times New Roman"/>
          <w:iCs/>
          <w:spacing w:val="-12"/>
          <w:sz w:val="28"/>
          <w:shd w:val="clear" w:color="auto" w:fill="FFFFFF"/>
        </w:rPr>
        <w:t>посадочного материала</w:t>
      </w:r>
      <w:r w:rsidR="006B5CB8" w:rsidRPr="006B5CB8">
        <w:rPr>
          <w:rFonts w:ascii="Times New Roman" w:hAnsi="Times New Roman"/>
          <w:iCs/>
          <w:sz w:val="28"/>
        </w:rPr>
        <w:t xml:space="preserve"> к проверке предоставлены: паспорта на объекты цветочного оформления (далее – паспорт цветника) и акты расхода посадочного материала.</w:t>
      </w:r>
    </w:p>
    <w:p w14:paraId="4917CD4D" w14:textId="56D12596" w:rsidR="0040206B" w:rsidRPr="008E4A6E" w:rsidRDefault="0040206B" w:rsidP="009B33C3">
      <w:pPr>
        <w:spacing w:after="0" w:line="300" w:lineRule="exact"/>
        <w:ind w:firstLine="567"/>
        <w:jc w:val="both"/>
        <w:rPr>
          <w:rFonts w:ascii="Times New Roman" w:hAnsi="Times New Roman"/>
          <w:iCs/>
          <w:sz w:val="28"/>
          <w:shd w:val="clear" w:color="auto" w:fill="FFFFFF"/>
        </w:rPr>
      </w:pPr>
      <w:r w:rsidRPr="008E4A6E">
        <w:rPr>
          <w:rFonts w:ascii="Times New Roman" w:hAnsi="Times New Roman"/>
          <w:iCs/>
          <w:sz w:val="28"/>
          <w:shd w:val="clear" w:color="auto" w:fill="FFFFFF"/>
        </w:rPr>
        <w:t>Выборочным контрольным осмотром использования посадочного материала</w:t>
      </w:r>
      <w:r w:rsidR="004A6900" w:rsidRPr="008E4A6E">
        <w:rPr>
          <w:rFonts w:ascii="Times New Roman" w:hAnsi="Times New Roman"/>
          <w:iCs/>
          <w:sz w:val="28"/>
          <w:shd w:val="clear" w:color="auto" w:fill="FFFFFF"/>
        </w:rPr>
        <w:t>, приобретённого</w:t>
      </w:r>
      <w:r w:rsidRPr="008E4A6E">
        <w:rPr>
          <w:rFonts w:ascii="Times New Roman" w:hAnsi="Times New Roman"/>
          <w:iCs/>
          <w:sz w:val="28"/>
          <w:shd w:val="clear" w:color="auto" w:fill="FFFFFF"/>
        </w:rPr>
        <w:t xml:space="preserve"> </w:t>
      </w:r>
      <w:r w:rsidR="004A6900" w:rsidRPr="008E4A6E">
        <w:rPr>
          <w:rFonts w:ascii="Times New Roman" w:hAnsi="Times New Roman"/>
          <w:iCs/>
          <w:sz w:val="28"/>
        </w:rPr>
        <w:t xml:space="preserve">согласно </w:t>
      </w:r>
      <w:r w:rsidR="004A6900" w:rsidRPr="008E4A6E">
        <w:rPr>
          <w:rFonts w:ascii="Times New Roman" w:hAnsi="Times New Roman"/>
          <w:sz w:val="28"/>
          <w:szCs w:val="28"/>
        </w:rPr>
        <w:t xml:space="preserve">гражданско-правовому договору </w:t>
      </w:r>
      <w:r w:rsidR="00B0562C">
        <w:rPr>
          <w:rFonts w:ascii="Times New Roman" w:hAnsi="Times New Roman"/>
          <w:sz w:val="28"/>
          <w:szCs w:val="28"/>
        </w:rPr>
        <w:t xml:space="preserve">              </w:t>
      </w:r>
      <w:r w:rsidR="004A6900" w:rsidRPr="008E4A6E">
        <w:rPr>
          <w:rFonts w:ascii="Times New Roman" w:hAnsi="Times New Roman"/>
          <w:sz w:val="28"/>
          <w:szCs w:val="28"/>
        </w:rPr>
        <w:t xml:space="preserve">от </w:t>
      </w:r>
      <w:r w:rsidR="004A6900" w:rsidRPr="008E4A6E">
        <w:rPr>
          <w:rFonts w:ascii="Times New Roman" w:hAnsi="Times New Roman"/>
          <w:iCs/>
          <w:sz w:val="28"/>
          <w:shd w:val="clear" w:color="auto" w:fill="FFFFFF"/>
        </w:rPr>
        <w:t>26.01.2022 №</w:t>
      </w:r>
      <w:r w:rsidR="004A6900" w:rsidRPr="008E4A6E">
        <w:rPr>
          <w:sz w:val="28"/>
          <w:szCs w:val="28"/>
        </w:rPr>
        <w:t> </w:t>
      </w:r>
      <w:r w:rsidR="004A6900" w:rsidRPr="008E4A6E">
        <w:rPr>
          <w:rFonts w:ascii="Times New Roman" w:hAnsi="Times New Roman"/>
          <w:iCs/>
          <w:sz w:val="28"/>
          <w:shd w:val="clear" w:color="auto" w:fill="FFFFFF"/>
        </w:rPr>
        <w:t>2021-4</w:t>
      </w:r>
      <w:r w:rsidR="00B0562C">
        <w:rPr>
          <w:rFonts w:ascii="Times New Roman" w:hAnsi="Times New Roman"/>
          <w:iCs/>
          <w:sz w:val="28"/>
          <w:shd w:val="clear" w:color="auto" w:fill="FFFFFF"/>
        </w:rPr>
        <w:t xml:space="preserve"> и высаженного</w:t>
      </w:r>
      <w:r w:rsidR="008E4A6E" w:rsidRPr="008E4A6E">
        <w:rPr>
          <w:rFonts w:ascii="Times New Roman" w:hAnsi="Times New Roman"/>
          <w:iCs/>
          <w:sz w:val="28"/>
          <w:shd w:val="clear" w:color="auto" w:fill="FFFFFF"/>
        </w:rPr>
        <w:t xml:space="preserve"> </w:t>
      </w:r>
      <w:r w:rsidR="00B0562C" w:rsidRPr="00656760">
        <w:rPr>
          <w:rFonts w:ascii="Times New Roman" w:hAnsi="Times New Roman"/>
          <w:iCs/>
          <w:sz w:val="28"/>
        </w:rPr>
        <w:t xml:space="preserve">на парковых и озеленённых территориях </w:t>
      </w:r>
      <w:r w:rsidR="008E4A6E" w:rsidRPr="008E4A6E">
        <w:rPr>
          <w:rFonts w:ascii="Times New Roman" w:hAnsi="Times New Roman"/>
          <w:iCs/>
          <w:sz w:val="28"/>
          <w:shd w:val="clear" w:color="auto" w:fill="FFFFFF"/>
        </w:rPr>
        <w:t>по адресам: проспект Мира, вл. 186 – 188, 1-я ул.</w:t>
      </w:r>
      <w:r w:rsidR="008E4A6E">
        <w:rPr>
          <w:rFonts w:ascii="Times New Roman" w:hAnsi="Times New Roman"/>
          <w:iCs/>
          <w:sz w:val="28"/>
          <w:shd w:val="clear" w:color="auto" w:fill="FFFFFF"/>
        </w:rPr>
        <w:t> </w:t>
      </w:r>
      <w:r w:rsidR="008E4A6E" w:rsidRPr="008E4A6E">
        <w:rPr>
          <w:rFonts w:ascii="Times New Roman" w:hAnsi="Times New Roman"/>
          <w:iCs/>
          <w:sz w:val="28"/>
          <w:shd w:val="clear" w:color="auto" w:fill="FFFFFF"/>
        </w:rPr>
        <w:t>Леонова (территория «Сад</w:t>
      </w:r>
      <w:r w:rsidR="004A6900" w:rsidRPr="008E4A6E">
        <w:rPr>
          <w:rFonts w:ascii="Times New Roman" w:hAnsi="Times New Roman"/>
          <w:iCs/>
          <w:sz w:val="28"/>
          <w:shd w:val="clear" w:color="auto" w:fill="FFFFFF"/>
        </w:rPr>
        <w:t xml:space="preserve"> </w:t>
      </w:r>
      <w:r w:rsidR="008E4A6E" w:rsidRPr="008E4A6E">
        <w:rPr>
          <w:rFonts w:ascii="Times New Roman" w:hAnsi="Times New Roman"/>
          <w:iCs/>
          <w:sz w:val="28"/>
          <w:shd w:val="clear" w:color="auto" w:fill="FFFFFF"/>
        </w:rPr>
        <w:t>будущего» у фонтана), ул.</w:t>
      </w:r>
      <w:r w:rsidR="00B0562C">
        <w:rPr>
          <w:rFonts w:ascii="Times New Roman" w:hAnsi="Times New Roman"/>
          <w:iCs/>
          <w:sz w:val="28"/>
          <w:shd w:val="clear" w:color="auto" w:fill="FFFFFF"/>
        </w:rPr>
        <w:t> </w:t>
      </w:r>
      <w:r w:rsidR="008E4A6E" w:rsidRPr="008E4A6E">
        <w:rPr>
          <w:rFonts w:ascii="Times New Roman" w:hAnsi="Times New Roman"/>
          <w:iCs/>
          <w:sz w:val="28"/>
          <w:shd w:val="clear" w:color="auto" w:fill="FFFFFF"/>
        </w:rPr>
        <w:t>Заповедная, вл. 3, ул.</w:t>
      </w:r>
      <w:r w:rsidR="00B0562C">
        <w:rPr>
          <w:rFonts w:ascii="Times New Roman" w:hAnsi="Times New Roman"/>
          <w:iCs/>
          <w:sz w:val="28"/>
          <w:shd w:val="clear" w:color="auto" w:fill="FFFFFF"/>
        </w:rPr>
        <w:t> </w:t>
      </w:r>
      <w:r w:rsidR="008E4A6E" w:rsidRPr="008E4A6E">
        <w:rPr>
          <w:rFonts w:ascii="Times New Roman" w:hAnsi="Times New Roman"/>
          <w:iCs/>
          <w:sz w:val="28"/>
          <w:shd w:val="clear" w:color="auto" w:fill="FFFFFF"/>
        </w:rPr>
        <w:t xml:space="preserve">Заповедная, вл. 11, </w:t>
      </w:r>
      <w:r w:rsidR="008E4A6E">
        <w:rPr>
          <w:rFonts w:ascii="Times New Roman" w:hAnsi="Times New Roman"/>
          <w:iCs/>
          <w:sz w:val="28"/>
          <w:shd w:val="clear" w:color="auto" w:fill="FFFFFF"/>
        </w:rPr>
        <w:t xml:space="preserve">на основании </w:t>
      </w:r>
      <w:r w:rsidR="008E4A6E" w:rsidRPr="006B5CB8">
        <w:rPr>
          <w:rFonts w:ascii="Times New Roman" w:hAnsi="Times New Roman"/>
          <w:iCs/>
          <w:sz w:val="28"/>
        </w:rPr>
        <w:t>паспорт</w:t>
      </w:r>
      <w:r w:rsidR="008E4A6E">
        <w:rPr>
          <w:rFonts w:ascii="Times New Roman" w:hAnsi="Times New Roman"/>
          <w:iCs/>
          <w:sz w:val="28"/>
        </w:rPr>
        <w:t>ов</w:t>
      </w:r>
      <w:r w:rsidR="008E4A6E" w:rsidRPr="006B5CB8">
        <w:rPr>
          <w:rFonts w:ascii="Times New Roman" w:hAnsi="Times New Roman"/>
          <w:iCs/>
          <w:sz w:val="28"/>
        </w:rPr>
        <w:t xml:space="preserve"> цветник</w:t>
      </w:r>
      <w:r w:rsidR="008E4A6E">
        <w:rPr>
          <w:rFonts w:ascii="Times New Roman" w:hAnsi="Times New Roman"/>
          <w:iCs/>
          <w:sz w:val="28"/>
        </w:rPr>
        <w:t xml:space="preserve">ов №№ 3, 11, 17, 22 </w:t>
      </w:r>
      <w:r w:rsidR="008E4A6E">
        <w:rPr>
          <w:rFonts w:ascii="Times New Roman" w:hAnsi="Times New Roman"/>
          <w:iCs/>
          <w:sz w:val="28"/>
        </w:rPr>
        <w:lastRenderedPageBreak/>
        <w:t xml:space="preserve">и актов расхода </w:t>
      </w:r>
      <w:r w:rsidR="008E4A6E" w:rsidRPr="006B5CB8">
        <w:rPr>
          <w:rFonts w:ascii="Times New Roman" w:hAnsi="Times New Roman"/>
          <w:iCs/>
          <w:sz w:val="28"/>
        </w:rPr>
        <w:t>посадочного материала</w:t>
      </w:r>
      <w:r w:rsidR="008E4A6E">
        <w:rPr>
          <w:rFonts w:ascii="Times New Roman" w:hAnsi="Times New Roman"/>
          <w:iCs/>
          <w:sz w:val="28"/>
        </w:rPr>
        <w:t xml:space="preserve"> №№ 1, 3, 15, 23</w:t>
      </w:r>
      <w:r w:rsidR="008E4A6E" w:rsidRPr="008E4A6E">
        <w:rPr>
          <w:rFonts w:ascii="Times New Roman" w:hAnsi="Times New Roman"/>
          <w:iCs/>
          <w:sz w:val="28"/>
          <w:shd w:val="clear" w:color="auto" w:fill="FFFFFF"/>
        </w:rPr>
        <w:t xml:space="preserve"> </w:t>
      </w:r>
      <w:r w:rsidRPr="008E4A6E">
        <w:rPr>
          <w:rFonts w:ascii="Times New Roman" w:hAnsi="Times New Roman"/>
          <w:iCs/>
          <w:sz w:val="28"/>
          <w:shd w:val="clear" w:color="auto" w:fill="FFFFFF"/>
        </w:rPr>
        <w:t xml:space="preserve">нарушений не </w:t>
      </w:r>
      <w:r w:rsidR="004E011E" w:rsidRPr="008E4A6E">
        <w:rPr>
          <w:rFonts w:ascii="Times New Roman" w:hAnsi="Times New Roman"/>
          <w:iCs/>
          <w:sz w:val="28"/>
          <w:shd w:val="clear" w:color="auto" w:fill="FFFFFF"/>
        </w:rPr>
        <w:t>установлено</w:t>
      </w:r>
      <w:r w:rsidRPr="008E4A6E">
        <w:rPr>
          <w:rFonts w:ascii="Times New Roman" w:hAnsi="Times New Roman"/>
          <w:iCs/>
          <w:sz w:val="28"/>
          <w:shd w:val="clear" w:color="auto" w:fill="FFFFFF"/>
        </w:rPr>
        <w:t>.</w:t>
      </w:r>
    </w:p>
    <w:p w14:paraId="12076505" w14:textId="0494DE32" w:rsidR="006B52CB" w:rsidRPr="000E5595" w:rsidRDefault="000E5595" w:rsidP="00F3730E">
      <w:pPr>
        <w:spacing w:before="24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6</w:t>
      </w:r>
      <w:r w:rsidR="006B52CB" w:rsidRPr="000E5595">
        <w:rPr>
          <w:rFonts w:ascii="Times New Roman" w:eastAsia="Times New Roman" w:hAnsi="Times New Roman"/>
          <w:sz w:val="28"/>
          <w:szCs w:val="28"/>
          <w:lang w:eastAsia="zh-CN"/>
        </w:rPr>
        <w:t xml:space="preserve">. По результатам проверки </w:t>
      </w:r>
      <w:bookmarkStart w:id="19" w:name="_Hlk111813315"/>
      <w:r w:rsidR="006B52CB" w:rsidRPr="000E5595">
        <w:rPr>
          <w:rFonts w:ascii="Times New Roman" w:hAnsi="Times New Roman"/>
          <w:sz w:val="28"/>
        </w:rPr>
        <w:t>Г</w:t>
      </w:r>
      <w:r w:rsidR="00FB4D07" w:rsidRPr="000E5595">
        <w:rPr>
          <w:rFonts w:ascii="Times New Roman" w:hAnsi="Times New Roman"/>
          <w:sz w:val="28"/>
        </w:rPr>
        <w:t>А</w:t>
      </w:r>
      <w:r w:rsidR="006B52CB" w:rsidRPr="000E5595">
        <w:rPr>
          <w:rFonts w:ascii="Times New Roman" w:hAnsi="Times New Roman"/>
          <w:sz w:val="28"/>
        </w:rPr>
        <w:t>У «</w:t>
      </w:r>
      <w:r w:rsidR="00034460" w:rsidRPr="000E5595">
        <w:rPr>
          <w:rFonts w:ascii="Times New Roman" w:hAnsi="Times New Roman"/>
          <w:sz w:val="28"/>
          <w:szCs w:val="28"/>
        </w:rPr>
        <w:t>Парк Яуза</w:t>
      </w:r>
      <w:r w:rsidR="006B52CB" w:rsidRPr="000E5595">
        <w:rPr>
          <w:rFonts w:ascii="Times New Roman" w:hAnsi="Times New Roman"/>
          <w:sz w:val="28"/>
        </w:rPr>
        <w:t xml:space="preserve">» </w:t>
      </w:r>
      <w:bookmarkEnd w:id="19"/>
      <w:r w:rsidR="006B52CB" w:rsidRPr="000E5595">
        <w:rPr>
          <w:rFonts w:ascii="Times New Roman" w:eastAsia="Times New Roman" w:hAnsi="Times New Roman"/>
          <w:sz w:val="28"/>
          <w:szCs w:val="28"/>
          <w:lang w:eastAsia="zh-CN"/>
        </w:rPr>
        <w:t>предлагается:</w:t>
      </w:r>
    </w:p>
    <w:p w14:paraId="355040BD" w14:textId="4E0899DC" w:rsidR="00D53C39" w:rsidRDefault="00574CE1" w:rsidP="00A41B69">
      <w:pPr>
        <w:pStyle w:val="af2"/>
        <w:spacing w:before="60" w:line="300" w:lineRule="exact"/>
        <w:ind w:right="-57" w:firstLine="567"/>
        <w:rPr>
          <w:b/>
          <w:lang w:val="ru-RU"/>
        </w:rPr>
      </w:pPr>
      <w:r>
        <w:rPr>
          <w:szCs w:val="24"/>
          <w:lang w:val="ru-RU" w:eastAsia="ru-RU"/>
        </w:rPr>
        <w:t>6</w:t>
      </w:r>
      <w:r w:rsidR="006B52CB" w:rsidRPr="00D53C39">
        <w:rPr>
          <w:szCs w:val="24"/>
          <w:lang w:eastAsia="ru-RU"/>
        </w:rPr>
        <w:t>.1. </w:t>
      </w:r>
      <w:r w:rsidR="006B52CB" w:rsidRPr="00D53C39">
        <w:rPr>
          <w:lang w:eastAsia="ru-RU"/>
        </w:rPr>
        <w:t xml:space="preserve">Обеспечить возмещение на </w:t>
      </w:r>
      <w:proofErr w:type="spellStart"/>
      <w:r w:rsidR="006B52CB" w:rsidRPr="00D53C39">
        <w:rPr>
          <w:lang w:eastAsia="ru-RU"/>
        </w:rPr>
        <w:t>расч</w:t>
      </w:r>
      <w:r w:rsidR="00C04EB7">
        <w:rPr>
          <w:lang w:val="ru-RU" w:eastAsia="ru-RU"/>
        </w:rPr>
        <w:t>ё</w:t>
      </w:r>
      <w:r w:rsidR="006B52CB" w:rsidRPr="00D53C39">
        <w:rPr>
          <w:lang w:eastAsia="ru-RU"/>
        </w:rPr>
        <w:t>тный</w:t>
      </w:r>
      <w:proofErr w:type="spellEnd"/>
      <w:r w:rsidR="006B52CB" w:rsidRPr="00D53C39">
        <w:rPr>
          <w:lang w:eastAsia="ru-RU"/>
        </w:rPr>
        <w:t xml:space="preserve"> счет </w:t>
      </w:r>
      <w:r w:rsidR="007C219E" w:rsidRPr="00D53C39">
        <w:rPr>
          <w:lang w:eastAsia="ru-RU"/>
        </w:rPr>
        <w:t>ГАУ</w:t>
      </w:r>
      <w:r w:rsidR="0072675A">
        <w:rPr>
          <w:lang w:val="ru-RU" w:eastAsia="ru-RU"/>
        </w:rPr>
        <w:t> </w:t>
      </w:r>
      <w:r w:rsidR="007C219E" w:rsidRPr="00D53C39">
        <w:rPr>
          <w:lang w:eastAsia="ru-RU"/>
        </w:rPr>
        <w:t xml:space="preserve">«Парк Яуза» </w:t>
      </w:r>
      <w:r w:rsidR="006B52CB" w:rsidRPr="00D53C39">
        <w:rPr>
          <w:lang w:eastAsia="ru-RU"/>
        </w:rPr>
        <w:t xml:space="preserve">неправомерно израсходованных средств в сумме </w:t>
      </w:r>
      <w:r w:rsidR="0072675A" w:rsidRPr="00574CE1">
        <w:rPr>
          <w:iCs/>
        </w:rPr>
        <w:t>493 050,62 руб.</w:t>
      </w:r>
      <w:r w:rsidR="0072675A" w:rsidRPr="00433EB7">
        <w:rPr>
          <w:b/>
          <w:iCs/>
        </w:rPr>
        <w:t xml:space="preserve"> </w:t>
      </w:r>
    </w:p>
    <w:p w14:paraId="6995B301" w14:textId="0DEE887B" w:rsidR="00071479" w:rsidRPr="00433EB7" w:rsidRDefault="00574CE1" w:rsidP="00574CE1">
      <w:pPr>
        <w:pStyle w:val="af2"/>
        <w:spacing w:before="60" w:line="300" w:lineRule="exact"/>
        <w:ind w:right="-57" w:firstLine="567"/>
        <w:rPr>
          <w:spacing w:val="-4"/>
        </w:rPr>
      </w:pPr>
      <w:r>
        <w:rPr>
          <w:lang w:val="ru-RU"/>
        </w:rPr>
        <w:t>6</w:t>
      </w:r>
      <w:r w:rsidR="005F6A8D" w:rsidRPr="00166A93">
        <w:rPr>
          <w:lang w:val="ru-RU"/>
        </w:rPr>
        <w:t>.</w:t>
      </w:r>
      <w:r w:rsidR="009D0F32" w:rsidRPr="00166A93">
        <w:rPr>
          <w:lang w:val="ru-RU"/>
        </w:rPr>
        <w:t>2</w:t>
      </w:r>
      <w:r w:rsidR="005F6A8D" w:rsidRPr="00166A93">
        <w:rPr>
          <w:lang w:val="ru-RU"/>
        </w:rPr>
        <w:t>. </w:t>
      </w:r>
      <w:bookmarkStart w:id="20" w:name="_Hlk101168001"/>
      <w:r w:rsidR="006B52CB" w:rsidRPr="00166A93">
        <w:t xml:space="preserve">Обеспечить </w:t>
      </w:r>
      <w:r w:rsidR="00E46441" w:rsidRPr="00166A93">
        <w:t xml:space="preserve">начисление и </w:t>
      </w:r>
      <w:r w:rsidR="006B52CB" w:rsidRPr="00166A93">
        <w:t xml:space="preserve">взыскание </w:t>
      </w:r>
      <w:r w:rsidR="00E46441" w:rsidRPr="00166A93">
        <w:t xml:space="preserve">неустойки (пени) </w:t>
      </w:r>
      <w:r w:rsidR="00071479" w:rsidRPr="00433EB7">
        <w:rPr>
          <w:spacing w:val="-4"/>
        </w:rPr>
        <w:t>по фактам нарушения</w:t>
      </w:r>
      <w:r w:rsidR="00071479" w:rsidRPr="00433EB7">
        <w:t xml:space="preserve"> </w:t>
      </w:r>
      <w:r w:rsidR="00071479">
        <w:rPr>
          <w:lang w:val="ru-RU"/>
        </w:rPr>
        <w:t xml:space="preserve">2 </w:t>
      </w:r>
      <w:r w:rsidR="00071479" w:rsidRPr="00433EB7">
        <w:t>подрядными организациями</w:t>
      </w:r>
      <w:r w:rsidR="006B52CB" w:rsidRPr="00166A93">
        <w:t xml:space="preserve"> </w:t>
      </w:r>
      <w:r w:rsidR="004C6E3A" w:rsidRPr="00433EB7">
        <w:t>срока исполнения обязательств</w:t>
      </w:r>
      <w:r w:rsidR="004C6E3A" w:rsidRPr="00433EB7">
        <w:rPr>
          <w:spacing w:val="-4"/>
        </w:rPr>
        <w:t xml:space="preserve"> по договорам в общей сумме </w:t>
      </w:r>
      <w:bookmarkEnd w:id="20"/>
      <w:r w:rsidR="004C6E3A" w:rsidRPr="00574CE1">
        <w:t>124 478,79 руб.</w:t>
      </w:r>
      <w:r w:rsidR="004C6E3A" w:rsidRPr="00433EB7">
        <w:rPr>
          <w:b/>
        </w:rPr>
        <w:t xml:space="preserve"> </w:t>
      </w:r>
    </w:p>
    <w:p w14:paraId="2360DD5A" w14:textId="15366E8E" w:rsidR="006B52CB" w:rsidRPr="001A0ABC" w:rsidRDefault="00574CE1" w:rsidP="00A41B69">
      <w:pPr>
        <w:pStyle w:val="af2"/>
        <w:spacing w:before="60" w:line="300" w:lineRule="exact"/>
        <w:ind w:right="-57" w:firstLine="567"/>
        <w:rPr>
          <w:szCs w:val="24"/>
          <w:lang w:eastAsia="ru-RU"/>
        </w:rPr>
      </w:pPr>
      <w:r>
        <w:rPr>
          <w:lang w:val="ru-RU"/>
        </w:rPr>
        <w:t>6</w:t>
      </w:r>
      <w:r w:rsidR="003E0F5D" w:rsidRPr="001A0ABC">
        <w:rPr>
          <w:lang w:val="ru-RU"/>
        </w:rPr>
        <w:t>.</w:t>
      </w:r>
      <w:r w:rsidR="001A0ABC" w:rsidRPr="001A0ABC">
        <w:rPr>
          <w:lang w:val="ru-RU"/>
        </w:rPr>
        <w:t>3</w:t>
      </w:r>
      <w:r w:rsidR="003E0F5D" w:rsidRPr="001A0ABC">
        <w:rPr>
          <w:lang w:val="ru-RU"/>
        </w:rPr>
        <w:t>. </w:t>
      </w:r>
      <w:r w:rsidR="006B52CB" w:rsidRPr="001A0ABC">
        <w:t xml:space="preserve">Принять меры по устранению выявленных нарушений и недостатков, обеспечить устранение причин и условий их возникновения, </w:t>
      </w:r>
      <w:r w:rsidR="006B52CB" w:rsidRPr="001A0ABC">
        <w:rPr>
          <w:szCs w:val="24"/>
          <w:lang w:eastAsia="ru-RU"/>
        </w:rPr>
        <w:t xml:space="preserve">организовать эффективный контроль </w:t>
      </w:r>
      <w:r w:rsidR="000002DC" w:rsidRPr="001A0ABC">
        <w:rPr>
          <w:szCs w:val="24"/>
          <w:lang w:val="ru-RU" w:eastAsia="ru-RU"/>
        </w:rPr>
        <w:t xml:space="preserve">за </w:t>
      </w:r>
      <w:r w:rsidR="004C6E3A">
        <w:rPr>
          <w:szCs w:val="24"/>
          <w:lang w:val="ru-RU" w:eastAsia="ru-RU"/>
        </w:rPr>
        <w:t>обоснованным формированием</w:t>
      </w:r>
      <w:r w:rsidR="008A44E9">
        <w:rPr>
          <w:szCs w:val="24"/>
          <w:lang w:val="ru-RU" w:eastAsia="ru-RU"/>
        </w:rPr>
        <w:t xml:space="preserve"> </w:t>
      </w:r>
      <w:r w:rsidR="008A44E9" w:rsidRPr="007C65B9">
        <w:rPr>
          <w:spacing w:val="-4"/>
          <w:shd w:val="clear" w:color="auto" w:fill="FFFFFF"/>
        </w:rPr>
        <w:t>начальн</w:t>
      </w:r>
      <w:r w:rsidR="008A44E9" w:rsidRPr="007C65B9">
        <w:rPr>
          <w:spacing w:val="-4"/>
          <w:shd w:val="clear" w:color="auto" w:fill="FFFFFF"/>
          <w:lang w:val="ru-RU"/>
        </w:rPr>
        <w:t>ых</w:t>
      </w:r>
      <w:r w:rsidR="007C65B9" w:rsidRPr="007C65B9">
        <w:rPr>
          <w:spacing w:val="-4"/>
          <w:shd w:val="clear" w:color="auto" w:fill="FFFFFF"/>
          <w:lang w:val="ru-RU"/>
        </w:rPr>
        <w:t> </w:t>
      </w:r>
      <w:r w:rsidR="008A44E9" w:rsidRPr="007C65B9">
        <w:rPr>
          <w:spacing w:val="-4"/>
          <w:shd w:val="clear" w:color="auto" w:fill="FFFFFF"/>
        </w:rPr>
        <w:t>(максимальн</w:t>
      </w:r>
      <w:r w:rsidR="008A44E9" w:rsidRPr="007C65B9">
        <w:rPr>
          <w:spacing w:val="-4"/>
          <w:shd w:val="clear" w:color="auto" w:fill="FFFFFF"/>
          <w:lang w:val="ru-RU"/>
        </w:rPr>
        <w:t>ых</w:t>
      </w:r>
      <w:r w:rsidR="008A44E9" w:rsidRPr="007C65B9">
        <w:rPr>
          <w:spacing w:val="-4"/>
          <w:shd w:val="clear" w:color="auto" w:fill="FFFFFF"/>
        </w:rPr>
        <w:t>) цен закуп</w:t>
      </w:r>
      <w:r w:rsidR="008A44E9" w:rsidRPr="007C65B9">
        <w:rPr>
          <w:spacing w:val="-4"/>
          <w:shd w:val="clear" w:color="auto" w:fill="FFFFFF"/>
          <w:lang w:val="ru-RU"/>
        </w:rPr>
        <w:t xml:space="preserve">ок, </w:t>
      </w:r>
      <w:r w:rsidR="006B52CB" w:rsidRPr="007C65B9">
        <w:rPr>
          <w:spacing w:val="-4"/>
          <w:szCs w:val="24"/>
          <w:lang w:val="ru-RU" w:eastAsia="ru-RU"/>
        </w:rPr>
        <w:t>приёмкой</w:t>
      </w:r>
      <w:r w:rsidR="00E46441" w:rsidRPr="007C65B9">
        <w:rPr>
          <w:spacing w:val="-4"/>
          <w:szCs w:val="24"/>
          <w:lang w:val="ru-RU" w:eastAsia="ru-RU"/>
        </w:rPr>
        <w:t xml:space="preserve"> </w:t>
      </w:r>
      <w:r w:rsidR="00A33742">
        <w:rPr>
          <w:spacing w:val="-4"/>
          <w:szCs w:val="24"/>
          <w:lang w:val="ru-RU" w:eastAsia="ru-RU"/>
        </w:rPr>
        <w:t xml:space="preserve">и оплатой </w:t>
      </w:r>
      <w:r w:rsidR="00A938A3" w:rsidRPr="007C65B9">
        <w:rPr>
          <w:spacing w:val="-4"/>
          <w:szCs w:val="24"/>
          <w:lang w:val="ru-RU" w:eastAsia="ru-RU"/>
        </w:rPr>
        <w:t xml:space="preserve">фактически </w:t>
      </w:r>
      <w:r w:rsidR="00E46441" w:rsidRPr="007C65B9">
        <w:rPr>
          <w:spacing w:val="-4"/>
          <w:szCs w:val="24"/>
          <w:lang w:val="ru-RU" w:eastAsia="ru-RU"/>
        </w:rPr>
        <w:t>выполненных</w:t>
      </w:r>
      <w:r w:rsidR="00E46441" w:rsidRPr="001A0ABC">
        <w:rPr>
          <w:szCs w:val="24"/>
          <w:lang w:val="ru-RU" w:eastAsia="ru-RU"/>
        </w:rPr>
        <w:t xml:space="preserve"> работ</w:t>
      </w:r>
      <w:r w:rsidR="00A938A3" w:rsidRPr="001A0ABC">
        <w:rPr>
          <w:szCs w:val="24"/>
          <w:lang w:val="ru-RU" w:eastAsia="ru-RU"/>
        </w:rPr>
        <w:t> (поставленных товаров)</w:t>
      </w:r>
      <w:r w:rsidR="00E46441" w:rsidRPr="001A0ABC">
        <w:rPr>
          <w:szCs w:val="24"/>
          <w:lang w:val="ru-RU" w:eastAsia="ru-RU"/>
        </w:rPr>
        <w:t>,</w:t>
      </w:r>
      <w:r w:rsidR="000002DC" w:rsidRPr="001A0ABC">
        <w:rPr>
          <w:szCs w:val="24"/>
          <w:lang w:val="ru-RU" w:eastAsia="ru-RU"/>
        </w:rPr>
        <w:t xml:space="preserve"> </w:t>
      </w:r>
      <w:r w:rsidR="00A938A3" w:rsidRPr="001A0ABC">
        <w:rPr>
          <w:szCs w:val="24"/>
          <w:lang w:val="ru-RU" w:eastAsia="ru-RU"/>
        </w:rPr>
        <w:t xml:space="preserve">оформлением документов о приёмке выполненных работ (поставленных товаров), </w:t>
      </w:r>
      <w:r w:rsidR="006B52CB" w:rsidRPr="001A0ABC">
        <w:rPr>
          <w:szCs w:val="24"/>
          <w:lang w:val="ru-RU" w:eastAsia="ru-RU"/>
        </w:rPr>
        <w:t>ведением претензионной работы</w:t>
      </w:r>
      <w:r w:rsidR="00A938A3" w:rsidRPr="001A0ABC">
        <w:rPr>
          <w:lang w:val="ru-RU"/>
        </w:rPr>
        <w:t>,</w:t>
      </w:r>
      <w:r w:rsidR="00A938A3" w:rsidRPr="001A0ABC">
        <w:t xml:space="preserve"> </w:t>
      </w:r>
      <w:r w:rsidR="006B52CB" w:rsidRPr="001A0ABC">
        <w:rPr>
          <w:szCs w:val="24"/>
          <w:lang w:eastAsia="ru-RU"/>
        </w:rPr>
        <w:t xml:space="preserve">соблюдением </w:t>
      </w:r>
      <w:r w:rsidR="00A938A3" w:rsidRPr="001A0ABC">
        <w:rPr>
          <w:szCs w:val="24"/>
          <w:lang w:val="ru-RU" w:eastAsia="ru-RU"/>
        </w:rPr>
        <w:t xml:space="preserve">порядка и </w:t>
      </w:r>
      <w:r w:rsidR="006B52CB" w:rsidRPr="001A0ABC">
        <w:rPr>
          <w:szCs w:val="24"/>
          <w:lang w:eastAsia="ru-RU"/>
        </w:rPr>
        <w:t xml:space="preserve">сроков </w:t>
      </w:r>
      <w:r w:rsidR="006B52CB" w:rsidRPr="001A0ABC">
        <w:rPr>
          <w:iCs/>
        </w:rPr>
        <w:t>размещени</w:t>
      </w:r>
      <w:r w:rsidR="000002DC" w:rsidRPr="001A0ABC">
        <w:rPr>
          <w:iCs/>
          <w:lang w:val="ru-RU"/>
        </w:rPr>
        <w:t>я</w:t>
      </w:r>
      <w:r w:rsidR="006B52CB" w:rsidRPr="001A0ABC">
        <w:rPr>
          <w:iCs/>
        </w:rPr>
        <w:t xml:space="preserve"> информации </w:t>
      </w:r>
      <w:r w:rsidR="000002DC" w:rsidRPr="001A0ABC">
        <w:rPr>
          <w:iCs/>
          <w:lang w:val="ru-RU"/>
        </w:rPr>
        <w:t xml:space="preserve">и документов </w:t>
      </w:r>
      <w:r w:rsidR="006B52CB" w:rsidRPr="001A0ABC">
        <w:rPr>
          <w:iCs/>
        </w:rPr>
        <w:t>на официальном сайте zakupki.gov.ru.</w:t>
      </w:r>
      <w:r w:rsidR="006B52CB" w:rsidRPr="001A0ABC">
        <w:rPr>
          <w:szCs w:val="24"/>
          <w:lang w:eastAsia="ru-RU"/>
        </w:rPr>
        <w:t xml:space="preserve"> </w:t>
      </w:r>
    </w:p>
    <w:p w14:paraId="56188409" w14:textId="6C0BB3EE" w:rsidR="006B52CB" w:rsidRPr="001A0ABC" w:rsidRDefault="00574CE1" w:rsidP="00A41B69">
      <w:pPr>
        <w:spacing w:before="60" w:after="0" w:line="300" w:lineRule="exact"/>
        <w:ind w:firstLine="567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52CB" w:rsidRPr="001A0ABC">
        <w:rPr>
          <w:rFonts w:ascii="Times New Roman" w:hAnsi="Times New Roman"/>
          <w:sz w:val="28"/>
          <w:szCs w:val="28"/>
        </w:rPr>
        <w:t>.</w:t>
      </w:r>
      <w:r w:rsidR="001A0ABC" w:rsidRPr="001A0ABC">
        <w:rPr>
          <w:rFonts w:ascii="Times New Roman" w:hAnsi="Times New Roman"/>
          <w:sz w:val="28"/>
          <w:szCs w:val="28"/>
        </w:rPr>
        <w:t>4</w:t>
      </w:r>
      <w:r w:rsidR="006B52CB" w:rsidRPr="001A0ABC">
        <w:rPr>
          <w:rFonts w:ascii="Times New Roman" w:hAnsi="Times New Roman"/>
          <w:sz w:val="28"/>
          <w:szCs w:val="28"/>
        </w:rPr>
        <w:t xml:space="preserve">. Привлечь к дисциплинарной ответственности лиц, допустивших нарушение требований Федерального закона </w:t>
      </w:r>
      <w:r w:rsidR="001A0ABC" w:rsidRPr="001A0ABC">
        <w:rPr>
          <w:rFonts w:ascii="Times New Roman" w:hAnsi="Times New Roman"/>
          <w:sz w:val="28"/>
          <w:szCs w:val="28"/>
        </w:rPr>
        <w:t xml:space="preserve">от 18.07.2011 № 223-ФЗ </w:t>
      </w:r>
      <w:r w:rsidR="006B52CB" w:rsidRPr="001A0ABC">
        <w:rPr>
          <w:rFonts w:ascii="Times New Roman" w:hAnsi="Times New Roman"/>
          <w:sz w:val="28"/>
          <w:szCs w:val="28"/>
        </w:rPr>
        <w:t xml:space="preserve">и </w:t>
      </w:r>
      <w:r w:rsidR="006B52CB" w:rsidRPr="001A0ABC">
        <w:rPr>
          <w:rFonts w:ascii="Times New Roman" w:hAnsi="Times New Roman"/>
          <w:sz w:val="28"/>
          <w:szCs w:val="28"/>
        </w:rPr>
        <w:lastRenderedPageBreak/>
        <w:t xml:space="preserve">иных нормативных актов, регламентирующих порядок осуществления закупок, не обеспечивших контроль за </w:t>
      </w:r>
      <w:r w:rsidR="0075251F" w:rsidRPr="0075251F">
        <w:rPr>
          <w:rFonts w:ascii="Times New Roman" w:hAnsi="Times New Roman"/>
          <w:sz w:val="28"/>
          <w:szCs w:val="28"/>
        </w:rPr>
        <w:t>формированием начальных (максимальных) цен закупок</w:t>
      </w:r>
      <w:r w:rsidR="0075251F">
        <w:rPr>
          <w:rFonts w:ascii="Times New Roman" w:hAnsi="Times New Roman"/>
          <w:sz w:val="28"/>
          <w:szCs w:val="28"/>
        </w:rPr>
        <w:t xml:space="preserve">, </w:t>
      </w:r>
      <w:r w:rsidR="006B52CB" w:rsidRPr="001A0ABC">
        <w:rPr>
          <w:rFonts w:ascii="Times New Roman" w:hAnsi="Times New Roman"/>
          <w:sz w:val="28"/>
          <w:szCs w:val="28"/>
        </w:rPr>
        <w:t>приёмкой</w:t>
      </w:r>
      <w:r w:rsidR="00D0413D" w:rsidRPr="001A0ABC">
        <w:rPr>
          <w:rFonts w:ascii="Times New Roman" w:hAnsi="Times New Roman"/>
          <w:sz w:val="28"/>
          <w:szCs w:val="28"/>
        </w:rPr>
        <w:t xml:space="preserve"> выполненных работ,</w:t>
      </w:r>
      <w:r w:rsidR="006B52CB" w:rsidRPr="001A0ABC">
        <w:rPr>
          <w:rFonts w:ascii="Times New Roman" w:hAnsi="Times New Roman"/>
          <w:sz w:val="28"/>
          <w:szCs w:val="28"/>
        </w:rPr>
        <w:t xml:space="preserve"> ведением претензионной работы, </w:t>
      </w:r>
      <w:r w:rsidR="006B52CB" w:rsidRPr="001A0ABC">
        <w:rPr>
          <w:rFonts w:ascii="Times New Roman" w:hAnsi="Times New Roman"/>
          <w:iCs/>
          <w:sz w:val="28"/>
          <w:szCs w:val="28"/>
        </w:rPr>
        <w:t xml:space="preserve">размещением информации </w:t>
      </w:r>
      <w:r w:rsidR="008863FB" w:rsidRPr="001A0ABC">
        <w:rPr>
          <w:rFonts w:ascii="Times New Roman" w:hAnsi="Times New Roman"/>
          <w:iCs/>
          <w:sz w:val="28"/>
          <w:szCs w:val="28"/>
        </w:rPr>
        <w:t xml:space="preserve">и документов </w:t>
      </w:r>
      <w:r w:rsidR="006B52CB" w:rsidRPr="001A0ABC">
        <w:rPr>
          <w:rFonts w:ascii="Times New Roman" w:hAnsi="Times New Roman"/>
          <w:iCs/>
          <w:sz w:val="28"/>
          <w:szCs w:val="28"/>
        </w:rPr>
        <w:t>на официальном сайте zakupki.gov.ru.</w:t>
      </w:r>
    </w:p>
    <w:p w14:paraId="058E2BE8" w14:textId="77777777" w:rsidR="006B52CB" w:rsidRPr="00CD018E" w:rsidRDefault="006B52CB" w:rsidP="0046748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bookmarkStart w:id="21" w:name="_GoBack"/>
      <w:bookmarkEnd w:id="21"/>
    </w:p>
    <w:sectPr w:rsidR="006B52CB" w:rsidRPr="00CD018E" w:rsidSect="001271B3">
      <w:headerReference w:type="default" r:id="rId8"/>
      <w:pgSz w:w="11906" w:h="16838" w:code="9"/>
      <w:pgMar w:top="1276" w:right="1077" w:bottom="851" w:left="164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F08F0" w14:textId="77777777" w:rsidR="00687898" w:rsidRDefault="00687898" w:rsidP="006C4830">
      <w:pPr>
        <w:spacing w:after="0" w:line="240" w:lineRule="auto"/>
      </w:pPr>
      <w:r>
        <w:separator/>
      </w:r>
    </w:p>
  </w:endnote>
  <w:endnote w:type="continuationSeparator" w:id="0">
    <w:p w14:paraId="7FC1558A" w14:textId="77777777" w:rsidR="00687898" w:rsidRDefault="00687898" w:rsidP="006C4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F6CBC" w14:textId="77777777" w:rsidR="00687898" w:rsidRDefault="00687898" w:rsidP="006C4830">
      <w:pPr>
        <w:spacing w:after="0" w:line="240" w:lineRule="auto"/>
      </w:pPr>
      <w:r>
        <w:separator/>
      </w:r>
    </w:p>
  </w:footnote>
  <w:footnote w:type="continuationSeparator" w:id="0">
    <w:p w14:paraId="245A17D7" w14:textId="77777777" w:rsidR="00687898" w:rsidRDefault="00687898" w:rsidP="006C4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76546" w14:textId="77777777" w:rsidR="00773E49" w:rsidRDefault="00773E4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5C9">
      <w:rPr>
        <w:noProof/>
      </w:rPr>
      <w:t>22</w:t>
    </w:r>
    <w:r>
      <w:rPr>
        <w:noProof/>
      </w:rPr>
      <w:fldChar w:fldCharType="end"/>
    </w:r>
  </w:p>
  <w:p w14:paraId="51F52172" w14:textId="77777777" w:rsidR="00773E49" w:rsidRDefault="00773E4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1CE47DE4"/>
    <w:multiLevelType w:val="hybridMultilevel"/>
    <w:tmpl w:val="3C16A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E59FE"/>
    <w:multiLevelType w:val="hybridMultilevel"/>
    <w:tmpl w:val="65526914"/>
    <w:lvl w:ilvl="0" w:tplc="898A1C2E">
      <w:start w:val="1"/>
      <w:numFmt w:val="decimal"/>
      <w:lvlText w:val="%1."/>
      <w:lvlJc w:val="left"/>
      <w:pPr>
        <w:ind w:left="1438" w:hanging="870"/>
      </w:pPr>
      <w:rPr>
        <w:rFonts w:eastAsia="Aria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5A3DE5"/>
    <w:multiLevelType w:val="hybridMultilevel"/>
    <w:tmpl w:val="9FFC32CC"/>
    <w:lvl w:ilvl="0" w:tplc="90BA9E06">
      <w:start w:val="1"/>
      <w:numFmt w:val="decimal"/>
      <w:lvlText w:val="%1."/>
      <w:lvlJc w:val="left"/>
      <w:pPr>
        <w:ind w:left="1580" w:hanging="8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F35692"/>
    <w:multiLevelType w:val="hybridMultilevel"/>
    <w:tmpl w:val="5EBA8CA2"/>
    <w:lvl w:ilvl="0" w:tplc="47F27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2D2CED"/>
    <w:multiLevelType w:val="hybridMultilevel"/>
    <w:tmpl w:val="74241D3C"/>
    <w:lvl w:ilvl="0" w:tplc="D17633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8AE5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8C71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C2FE3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C2D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4EB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C07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0CD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4838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F262E"/>
    <w:multiLevelType w:val="hybridMultilevel"/>
    <w:tmpl w:val="E8EAF4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F2E3BC3"/>
    <w:multiLevelType w:val="hybridMultilevel"/>
    <w:tmpl w:val="DCCC3E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F73779F"/>
    <w:multiLevelType w:val="hybridMultilevel"/>
    <w:tmpl w:val="3F4A53BC"/>
    <w:lvl w:ilvl="0" w:tplc="33EC30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28F2174"/>
    <w:multiLevelType w:val="hybridMultilevel"/>
    <w:tmpl w:val="56BCD27C"/>
    <w:lvl w:ilvl="0" w:tplc="489CE3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592"/>
    <w:rsid w:val="000001A6"/>
    <w:rsid w:val="000002DC"/>
    <w:rsid w:val="00000900"/>
    <w:rsid w:val="00000DAC"/>
    <w:rsid w:val="0000141E"/>
    <w:rsid w:val="00001835"/>
    <w:rsid w:val="00002004"/>
    <w:rsid w:val="000022CA"/>
    <w:rsid w:val="000025E1"/>
    <w:rsid w:val="0000263F"/>
    <w:rsid w:val="00002718"/>
    <w:rsid w:val="00002A89"/>
    <w:rsid w:val="00002B3C"/>
    <w:rsid w:val="00002B9F"/>
    <w:rsid w:val="00002CBB"/>
    <w:rsid w:val="00002E43"/>
    <w:rsid w:val="00002EE5"/>
    <w:rsid w:val="000030AC"/>
    <w:rsid w:val="0000349D"/>
    <w:rsid w:val="000034A6"/>
    <w:rsid w:val="00003BA0"/>
    <w:rsid w:val="00003CB3"/>
    <w:rsid w:val="00004B2A"/>
    <w:rsid w:val="00004B83"/>
    <w:rsid w:val="0000505F"/>
    <w:rsid w:val="000051D6"/>
    <w:rsid w:val="00005387"/>
    <w:rsid w:val="000053CF"/>
    <w:rsid w:val="00005793"/>
    <w:rsid w:val="0000586F"/>
    <w:rsid w:val="00005BBE"/>
    <w:rsid w:val="00006147"/>
    <w:rsid w:val="000064C1"/>
    <w:rsid w:val="00006628"/>
    <w:rsid w:val="0000663B"/>
    <w:rsid w:val="00006727"/>
    <w:rsid w:val="0000678E"/>
    <w:rsid w:val="00006921"/>
    <w:rsid w:val="00007054"/>
    <w:rsid w:val="000072ED"/>
    <w:rsid w:val="00007317"/>
    <w:rsid w:val="000076E9"/>
    <w:rsid w:val="00007861"/>
    <w:rsid w:val="000079FB"/>
    <w:rsid w:val="0001027F"/>
    <w:rsid w:val="0001069C"/>
    <w:rsid w:val="00011177"/>
    <w:rsid w:val="00011E9F"/>
    <w:rsid w:val="00011F5F"/>
    <w:rsid w:val="00012840"/>
    <w:rsid w:val="00012C72"/>
    <w:rsid w:val="00012EB3"/>
    <w:rsid w:val="00012ED3"/>
    <w:rsid w:val="0001344D"/>
    <w:rsid w:val="0001427E"/>
    <w:rsid w:val="0001450A"/>
    <w:rsid w:val="000145DB"/>
    <w:rsid w:val="00014F4F"/>
    <w:rsid w:val="00015326"/>
    <w:rsid w:val="0001545B"/>
    <w:rsid w:val="000157B2"/>
    <w:rsid w:val="000163B4"/>
    <w:rsid w:val="00016510"/>
    <w:rsid w:val="00016854"/>
    <w:rsid w:val="00016888"/>
    <w:rsid w:val="00016AB0"/>
    <w:rsid w:val="00016B39"/>
    <w:rsid w:val="00016D22"/>
    <w:rsid w:val="00017133"/>
    <w:rsid w:val="000173A4"/>
    <w:rsid w:val="000177BE"/>
    <w:rsid w:val="00020041"/>
    <w:rsid w:val="000203D0"/>
    <w:rsid w:val="000207FF"/>
    <w:rsid w:val="00020A53"/>
    <w:rsid w:val="00020A71"/>
    <w:rsid w:val="00020CDD"/>
    <w:rsid w:val="00020CF7"/>
    <w:rsid w:val="00020D07"/>
    <w:rsid w:val="00020D86"/>
    <w:rsid w:val="00021AC6"/>
    <w:rsid w:val="00021DE7"/>
    <w:rsid w:val="000225DE"/>
    <w:rsid w:val="000228AC"/>
    <w:rsid w:val="00022928"/>
    <w:rsid w:val="00022F4A"/>
    <w:rsid w:val="0002301F"/>
    <w:rsid w:val="00023309"/>
    <w:rsid w:val="00023769"/>
    <w:rsid w:val="000238F1"/>
    <w:rsid w:val="00023A14"/>
    <w:rsid w:val="000241B9"/>
    <w:rsid w:val="00024315"/>
    <w:rsid w:val="0002480C"/>
    <w:rsid w:val="00024875"/>
    <w:rsid w:val="00024B69"/>
    <w:rsid w:val="00025811"/>
    <w:rsid w:val="000259AC"/>
    <w:rsid w:val="00025E1F"/>
    <w:rsid w:val="00026110"/>
    <w:rsid w:val="00026434"/>
    <w:rsid w:val="00026630"/>
    <w:rsid w:val="00026982"/>
    <w:rsid w:val="00027007"/>
    <w:rsid w:val="00027318"/>
    <w:rsid w:val="00027617"/>
    <w:rsid w:val="00030AE2"/>
    <w:rsid w:val="00030B2C"/>
    <w:rsid w:val="00030B5A"/>
    <w:rsid w:val="00030BD3"/>
    <w:rsid w:val="00030C12"/>
    <w:rsid w:val="00030E20"/>
    <w:rsid w:val="000311B2"/>
    <w:rsid w:val="000313EA"/>
    <w:rsid w:val="000315EF"/>
    <w:rsid w:val="0003169B"/>
    <w:rsid w:val="000316DF"/>
    <w:rsid w:val="00031799"/>
    <w:rsid w:val="00031BBA"/>
    <w:rsid w:val="000323FD"/>
    <w:rsid w:val="00032805"/>
    <w:rsid w:val="00032A85"/>
    <w:rsid w:val="00032B9B"/>
    <w:rsid w:val="00032C2B"/>
    <w:rsid w:val="0003332A"/>
    <w:rsid w:val="00033591"/>
    <w:rsid w:val="00033979"/>
    <w:rsid w:val="0003443E"/>
    <w:rsid w:val="00034460"/>
    <w:rsid w:val="00034AA2"/>
    <w:rsid w:val="00034E10"/>
    <w:rsid w:val="000352B8"/>
    <w:rsid w:val="00035389"/>
    <w:rsid w:val="000359DF"/>
    <w:rsid w:val="0003613A"/>
    <w:rsid w:val="000365F0"/>
    <w:rsid w:val="000368A8"/>
    <w:rsid w:val="00036AFE"/>
    <w:rsid w:val="0003732E"/>
    <w:rsid w:val="0003747F"/>
    <w:rsid w:val="000374CA"/>
    <w:rsid w:val="00037545"/>
    <w:rsid w:val="0003786A"/>
    <w:rsid w:val="000378F4"/>
    <w:rsid w:val="000379BD"/>
    <w:rsid w:val="00037BBA"/>
    <w:rsid w:val="00037F8F"/>
    <w:rsid w:val="0004018E"/>
    <w:rsid w:val="00040536"/>
    <w:rsid w:val="00040DAB"/>
    <w:rsid w:val="00041472"/>
    <w:rsid w:val="0004149B"/>
    <w:rsid w:val="000415C7"/>
    <w:rsid w:val="00041932"/>
    <w:rsid w:val="00041BE0"/>
    <w:rsid w:val="00041D0D"/>
    <w:rsid w:val="0004212B"/>
    <w:rsid w:val="00042307"/>
    <w:rsid w:val="00042570"/>
    <w:rsid w:val="00042923"/>
    <w:rsid w:val="000429B2"/>
    <w:rsid w:val="000429CB"/>
    <w:rsid w:val="00042E99"/>
    <w:rsid w:val="0004352C"/>
    <w:rsid w:val="0004393C"/>
    <w:rsid w:val="00044227"/>
    <w:rsid w:val="00044520"/>
    <w:rsid w:val="000449AD"/>
    <w:rsid w:val="00044A41"/>
    <w:rsid w:val="00044BDD"/>
    <w:rsid w:val="00044C9E"/>
    <w:rsid w:val="0004539F"/>
    <w:rsid w:val="000455EB"/>
    <w:rsid w:val="000457AF"/>
    <w:rsid w:val="0004584B"/>
    <w:rsid w:val="000459E1"/>
    <w:rsid w:val="00045E23"/>
    <w:rsid w:val="00045E4D"/>
    <w:rsid w:val="00046050"/>
    <w:rsid w:val="00046070"/>
    <w:rsid w:val="0004633F"/>
    <w:rsid w:val="000466AA"/>
    <w:rsid w:val="00046B86"/>
    <w:rsid w:val="00046F5B"/>
    <w:rsid w:val="00046F87"/>
    <w:rsid w:val="0004767B"/>
    <w:rsid w:val="00047703"/>
    <w:rsid w:val="000477E0"/>
    <w:rsid w:val="000479AC"/>
    <w:rsid w:val="00047E28"/>
    <w:rsid w:val="00047E73"/>
    <w:rsid w:val="0005008A"/>
    <w:rsid w:val="00050B07"/>
    <w:rsid w:val="000512B1"/>
    <w:rsid w:val="0005165E"/>
    <w:rsid w:val="0005207F"/>
    <w:rsid w:val="00052255"/>
    <w:rsid w:val="000525A7"/>
    <w:rsid w:val="0005318A"/>
    <w:rsid w:val="000537D6"/>
    <w:rsid w:val="00054638"/>
    <w:rsid w:val="0005476A"/>
    <w:rsid w:val="00054792"/>
    <w:rsid w:val="00054C2B"/>
    <w:rsid w:val="00054D6D"/>
    <w:rsid w:val="00054E95"/>
    <w:rsid w:val="000556B0"/>
    <w:rsid w:val="000557EF"/>
    <w:rsid w:val="00055992"/>
    <w:rsid w:val="000564E1"/>
    <w:rsid w:val="000566BE"/>
    <w:rsid w:val="0005707E"/>
    <w:rsid w:val="00057211"/>
    <w:rsid w:val="00057250"/>
    <w:rsid w:val="000576CF"/>
    <w:rsid w:val="000577CB"/>
    <w:rsid w:val="00057DE0"/>
    <w:rsid w:val="00060197"/>
    <w:rsid w:val="00060222"/>
    <w:rsid w:val="000606C5"/>
    <w:rsid w:val="00061098"/>
    <w:rsid w:val="000614C1"/>
    <w:rsid w:val="000616CA"/>
    <w:rsid w:val="000617C9"/>
    <w:rsid w:val="00061AF9"/>
    <w:rsid w:val="00062314"/>
    <w:rsid w:val="000627EC"/>
    <w:rsid w:val="00062926"/>
    <w:rsid w:val="0006292F"/>
    <w:rsid w:val="00062A58"/>
    <w:rsid w:val="000630D0"/>
    <w:rsid w:val="000637C9"/>
    <w:rsid w:val="00063C0A"/>
    <w:rsid w:val="00064B0D"/>
    <w:rsid w:val="0006501A"/>
    <w:rsid w:val="00065EA8"/>
    <w:rsid w:val="000666B9"/>
    <w:rsid w:val="00066976"/>
    <w:rsid w:val="00066A43"/>
    <w:rsid w:val="00066F42"/>
    <w:rsid w:val="0006704B"/>
    <w:rsid w:val="000671C6"/>
    <w:rsid w:val="00067941"/>
    <w:rsid w:val="00067A29"/>
    <w:rsid w:val="00067B66"/>
    <w:rsid w:val="00067CD2"/>
    <w:rsid w:val="00067F7F"/>
    <w:rsid w:val="000700D4"/>
    <w:rsid w:val="00070350"/>
    <w:rsid w:val="0007045B"/>
    <w:rsid w:val="00070E4D"/>
    <w:rsid w:val="00070EA6"/>
    <w:rsid w:val="00071479"/>
    <w:rsid w:val="00071717"/>
    <w:rsid w:val="00071882"/>
    <w:rsid w:val="00071CE0"/>
    <w:rsid w:val="0007227D"/>
    <w:rsid w:val="00072314"/>
    <w:rsid w:val="000729C1"/>
    <w:rsid w:val="00072A72"/>
    <w:rsid w:val="00072EB9"/>
    <w:rsid w:val="00073351"/>
    <w:rsid w:val="0007340B"/>
    <w:rsid w:val="000734C3"/>
    <w:rsid w:val="0007359F"/>
    <w:rsid w:val="0007367B"/>
    <w:rsid w:val="00073B5F"/>
    <w:rsid w:val="00073C9A"/>
    <w:rsid w:val="00073D72"/>
    <w:rsid w:val="00073FAC"/>
    <w:rsid w:val="000745AB"/>
    <w:rsid w:val="000745BE"/>
    <w:rsid w:val="00074E35"/>
    <w:rsid w:val="00075271"/>
    <w:rsid w:val="000753CC"/>
    <w:rsid w:val="00075484"/>
    <w:rsid w:val="0007560D"/>
    <w:rsid w:val="00075741"/>
    <w:rsid w:val="00075832"/>
    <w:rsid w:val="00075853"/>
    <w:rsid w:val="00075A4A"/>
    <w:rsid w:val="00075A67"/>
    <w:rsid w:val="0007641B"/>
    <w:rsid w:val="00076606"/>
    <w:rsid w:val="00076A94"/>
    <w:rsid w:val="00076CAA"/>
    <w:rsid w:val="00076FFF"/>
    <w:rsid w:val="0007764C"/>
    <w:rsid w:val="00077B9E"/>
    <w:rsid w:val="00077F46"/>
    <w:rsid w:val="000802E3"/>
    <w:rsid w:val="0008048F"/>
    <w:rsid w:val="00080537"/>
    <w:rsid w:val="00080545"/>
    <w:rsid w:val="0008097C"/>
    <w:rsid w:val="00080A18"/>
    <w:rsid w:val="00081021"/>
    <w:rsid w:val="000811DC"/>
    <w:rsid w:val="00081290"/>
    <w:rsid w:val="00081537"/>
    <w:rsid w:val="00081A28"/>
    <w:rsid w:val="00081A58"/>
    <w:rsid w:val="00081BBB"/>
    <w:rsid w:val="00082024"/>
    <w:rsid w:val="00082036"/>
    <w:rsid w:val="00082139"/>
    <w:rsid w:val="00082142"/>
    <w:rsid w:val="0008217F"/>
    <w:rsid w:val="0008220C"/>
    <w:rsid w:val="00082248"/>
    <w:rsid w:val="000824B6"/>
    <w:rsid w:val="0008251E"/>
    <w:rsid w:val="00082742"/>
    <w:rsid w:val="00082826"/>
    <w:rsid w:val="00082BEC"/>
    <w:rsid w:val="00082D19"/>
    <w:rsid w:val="0008326D"/>
    <w:rsid w:val="00083739"/>
    <w:rsid w:val="0008383C"/>
    <w:rsid w:val="00083D60"/>
    <w:rsid w:val="00083EB5"/>
    <w:rsid w:val="000844EC"/>
    <w:rsid w:val="0008494A"/>
    <w:rsid w:val="00084DAB"/>
    <w:rsid w:val="00084DB1"/>
    <w:rsid w:val="00084E9E"/>
    <w:rsid w:val="00084EB8"/>
    <w:rsid w:val="00084F08"/>
    <w:rsid w:val="000854AE"/>
    <w:rsid w:val="00085858"/>
    <w:rsid w:val="000858F5"/>
    <w:rsid w:val="00085C88"/>
    <w:rsid w:val="00085EEB"/>
    <w:rsid w:val="00085FFC"/>
    <w:rsid w:val="000861AC"/>
    <w:rsid w:val="00086559"/>
    <w:rsid w:val="000867F2"/>
    <w:rsid w:val="000871DA"/>
    <w:rsid w:val="00087318"/>
    <w:rsid w:val="00087449"/>
    <w:rsid w:val="000874CB"/>
    <w:rsid w:val="00087679"/>
    <w:rsid w:val="00087A0D"/>
    <w:rsid w:val="00087D76"/>
    <w:rsid w:val="00090478"/>
    <w:rsid w:val="0009131D"/>
    <w:rsid w:val="0009144F"/>
    <w:rsid w:val="00091862"/>
    <w:rsid w:val="00092599"/>
    <w:rsid w:val="000932F8"/>
    <w:rsid w:val="00093A30"/>
    <w:rsid w:val="00093AFB"/>
    <w:rsid w:val="00093C43"/>
    <w:rsid w:val="00094225"/>
    <w:rsid w:val="00094336"/>
    <w:rsid w:val="00094CB3"/>
    <w:rsid w:val="00094D7E"/>
    <w:rsid w:val="00094E58"/>
    <w:rsid w:val="000950B7"/>
    <w:rsid w:val="0009513A"/>
    <w:rsid w:val="00095366"/>
    <w:rsid w:val="00095729"/>
    <w:rsid w:val="0009599B"/>
    <w:rsid w:val="000959C5"/>
    <w:rsid w:val="00095A60"/>
    <w:rsid w:val="00095F07"/>
    <w:rsid w:val="0009631B"/>
    <w:rsid w:val="0009676E"/>
    <w:rsid w:val="00096B00"/>
    <w:rsid w:val="00096D23"/>
    <w:rsid w:val="0009762D"/>
    <w:rsid w:val="00097B0A"/>
    <w:rsid w:val="000A01DC"/>
    <w:rsid w:val="000A0210"/>
    <w:rsid w:val="000A0A30"/>
    <w:rsid w:val="000A0B10"/>
    <w:rsid w:val="000A1657"/>
    <w:rsid w:val="000A1665"/>
    <w:rsid w:val="000A1C71"/>
    <w:rsid w:val="000A1C97"/>
    <w:rsid w:val="000A1D96"/>
    <w:rsid w:val="000A20A8"/>
    <w:rsid w:val="000A286A"/>
    <w:rsid w:val="000A2906"/>
    <w:rsid w:val="000A29BF"/>
    <w:rsid w:val="000A2A3C"/>
    <w:rsid w:val="000A2C04"/>
    <w:rsid w:val="000A2C4C"/>
    <w:rsid w:val="000A3263"/>
    <w:rsid w:val="000A34F3"/>
    <w:rsid w:val="000A3958"/>
    <w:rsid w:val="000A3CDF"/>
    <w:rsid w:val="000A4E20"/>
    <w:rsid w:val="000A5315"/>
    <w:rsid w:val="000A58A5"/>
    <w:rsid w:val="000A5A11"/>
    <w:rsid w:val="000A5B83"/>
    <w:rsid w:val="000A5CBC"/>
    <w:rsid w:val="000A5D69"/>
    <w:rsid w:val="000A5E95"/>
    <w:rsid w:val="000A603A"/>
    <w:rsid w:val="000A637B"/>
    <w:rsid w:val="000A665D"/>
    <w:rsid w:val="000A6767"/>
    <w:rsid w:val="000A685F"/>
    <w:rsid w:val="000A6FBA"/>
    <w:rsid w:val="000A7848"/>
    <w:rsid w:val="000A7B1E"/>
    <w:rsid w:val="000A7FA9"/>
    <w:rsid w:val="000B039D"/>
    <w:rsid w:val="000B0B13"/>
    <w:rsid w:val="000B10D1"/>
    <w:rsid w:val="000B130B"/>
    <w:rsid w:val="000B16A1"/>
    <w:rsid w:val="000B1CB6"/>
    <w:rsid w:val="000B1E48"/>
    <w:rsid w:val="000B218B"/>
    <w:rsid w:val="000B2474"/>
    <w:rsid w:val="000B2744"/>
    <w:rsid w:val="000B34FA"/>
    <w:rsid w:val="000B353A"/>
    <w:rsid w:val="000B35B1"/>
    <w:rsid w:val="000B3EA7"/>
    <w:rsid w:val="000B409A"/>
    <w:rsid w:val="000B42AE"/>
    <w:rsid w:val="000B49E1"/>
    <w:rsid w:val="000B57C8"/>
    <w:rsid w:val="000B5926"/>
    <w:rsid w:val="000B5A67"/>
    <w:rsid w:val="000B5B8A"/>
    <w:rsid w:val="000B5B8B"/>
    <w:rsid w:val="000B5FE5"/>
    <w:rsid w:val="000B641E"/>
    <w:rsid w:val="000B650A"/>
    <w:rsid w:val="000B670D"/>
    <w:rsid w:val="000B6BB5"/>
    <w:rsid w:val="000B73A0"/>
    <w:rsid w:val="000B7D2E"/>
    <w:rsid w:val="000B7D4F"/>
    <w:rsid w:val="000B7E85"/>
    <w:rsid w:val="000C00DE"/>
    <w:rsid w:val="000C0116"/>
    <w:rsid w:val="000C0331"/>
    <w:rsid w:val="000C0490"/>
    <w:rsid w:val="000C04AC"/>
    <w:rsid w:val="000C0508"/>
    <w:rsid w:val="000C059C"/>
    <w:rsid w:val="000C0B81"/>
    <w:rsid w:val="000C0D4C"/>
    <w:rsid w:val="000C1616"/>
    <w:rsid w:val="000C1842"/>
    <w:rsid w:val="000C18BF"/>
    <w:rsid w:val="000C1A23"/>
    <w:rsid w:val="000C249E"/>
    <w:rsid w:val="000C28D3"/>
    <w:rsid w:val="000C294F"/>
    <w:rsid w:val="000C2CB3"/>
    <w:rsid w:val="000C33FE"/>
    <w:rsid w:val="000C35B7"/>
    <w:rsid w:val="000C35D1"/>
    <w:rsid w:val="000C3AF5"/>
    <w:rsid w:val="000C4434"/>
    <w:rsid w:val="000C45E0"/>
    <w:rsid w:val="000C48A4"/>
    <w:rsid w:val="000C4925"/>
    <w:rsid w:val="000C4A17"/>
    <w:rsid w:val="000C4BCB"/>
    <w:rsid w:val="000C4C3A"/>
    <w:rsid w:val="000C50BC"/>
    <w:rsid w:val="000C5248"/>
    <w:rsid w:val="000C54B9"/>
    <w:rsid w:val="000C56F6"/>
    <w:rsid w:val="000C57DD"/>
    <w:rsid w:val="000C5A55"/>
    <w:rsid w:val="000C5D00"/>
    <w:rsid w:val="000C645F"/>
    <w:rsid w:val="000C656C"/>
    <w:rsid w:val="000C69C4"/>
    <w:rsid w:val="000C6A1B"/>
    <w:rsid w:val="000C6C8E"/>
    <w:rsid w:val="000C703F"/>
    <w:rsid w:val="000C75CE"/>
    <w:rsid w:val="000C7DE9"/>
    <w:rsid w:val="000D01F5"/>
    <w:rsid w:val="000D0238"/>
    <w:rsid w:val="000D041F"/>
    <w:rsid w:val="000D0A4F"/>
    <w:rsid w:val="000D0B79"/>
    <w:rsid w:val="000D0F44"/>
    <w:rsid w:val="000D1035"/>
    <w:rsid w:val="000D10C0"/>
    <w:rsid w:val="000D1642"/>
    <w:rsid w:val="000D19D3"/>
    <w:rsid w:val="000D1F77"/>
    <w:rsid w:val="000D237D"/>
    <w:rsid w:val="000D2424"/>
    <w:rsid w:val="000D26DC"/>
    <w:rsid w:val="000D2AE2"/>
    <w:rsid w:val="000D2EB3"/>
    <w:rsid w:val="000D3376"/>
    <w:rsid w:val="000D35B9"/>
    <w:rsid w:val="000D3627"/>
    <w:rsid w:val="000D368C"/>
    <w:rsid w:val="000D3917"/>
    <w:rsid w:val="000D3C25"/>
    <w:rsid w:val="000D3CFD"/>
    <w:rsid w:val="000D3ED2"/>
    <w:rsid w:val="000D3F6E"/>
    <w:rsid w:val="000D472A"/>
    <w:rsid w:val="000D4843"/>
    <w:rsid w:val="000D4A94"/>
    <w:rsid w:val="000D4AC8"/>
    <w:rsid w:val="000D4BE4"/>
    <w:rsid w:val="000D519D"/>
    <w:rsid w:val="000D533B"/>
    <w:rsid w:val="000D546C"/>
    <w:rsid w:val="000D56C0"/>
    <w:rsid w:val="000D5D0C"/>
    <w:rsid w:val="000D61A8"/>
    <w:rsid w:val="000D6384"/>
    <w:rsid w:val="000D6473"/>
    <w:rsid w:val="000D68A8"/>
    <w:rsid w:val="000D6E9B"/>
    <w:rsid w:val="000D7014"/>
    <w:rsid w:val="000D738B"/>
    <w:rsid w:val="000D74F7"/>
    <w:rsid w:val="000D7655"/>
    <w:rsid w:val="000D7D91"/>
    <w:rsid w:val="000E094B"/>
    <w:rsid w:val="000E0F2B"/>
    <w:rsid w:val="000E15A6"/>
    <w:rsid w:val="000E1944"/>
    <w:rsid w:val="000E19EB"/>
    <w:rsid w:val="000E1AD5"/>
    <w:rsid w:val="000E1C5D"/>
    <w:rsid w:val="000E1D76"/>
    <w:rsid w:val="000E2170"/>
    <w:rsid w:val="000E224B"/>
    <w:rsid w:val="000E269A"/>
    <w:rsid w:val="000E27A3"/>
    <w:rsid w:val="000E2AC9"/>
    <w:rsid w:val="000E30CE"/>
    <w:rsid w:val="000E3207"/>
    <w:rsid w:val="000E335F"/>
    <w:rsid w:val="000E393A"/>
    <w:rsid w:val="000E43CC"/>
    <w:rsid w:val="000E45F8"/>
    <w:rsid w:val="000E4710"/>
    <w:rsid w:val="000E493E"/>
    <w:rsid w:val="000E4A76"/>
    <w:rsid w:val="000E4DD2"/>
    <w:rsid w:val="000E5595"/>
    <w:rsid w:val="000E5945"/>
    <w:rsid w:val="000E651B"/>
    <w:rsid w:val="000E6EBC"/>
    <w:rsid w:val="000E6EED"/>
    <w:rsid w:val="000E6FB1"/>
    <w:rsid w:val="000E7391"/>
    <w:rsid w:val="000E7505"/>
    <w:rsid w:val="000E78BD"/>
    <w:rsid w:val="000E7904"/>
    <w:rsid w:val="000E797D"/>
    <w:rsid w:val="000E79B5"/>
    <w:rsid w:val="000E7B93"/>
    <w:rsid w:val="000F0118"/>
    <w:rsid w:val="000F01A7"/>
    <w:rsid w:val="000F02F3"/>
    <w:rsid w:val="000F0401"/>
    <w:rsid w:val="000F0AD9"/>
    <w:rsid w:val="000F0B29"/>
    <w:rsid w:val="000F0EA6"/>
    <w:rsid w:val="000F138C"/>
    <w:rsid w:val="000F1469"/>
    <w:rsid w:val="000F15DF"/>
    <w:rsid w:val="000F206F"/>
    <w:rsid w:val="000F2232"/>
    <w:rsid w:val="000F24CD"/>
    <w:rsid w:val="000F277D"/>
    <w:rsid w:val="000F2A0C"/>
    <w:rsid w:val="000F307E"/>
    <w:rsid w:val="000F31A2"/>
    <w:rsid w:val="000F397B"/>
    <w:rsid w:val="000F3BEA"/>
    <w:rsid w:val="000F408D"/>
    <w:rsid w:val="000F41B0"/>
    <w:rsid w:val="000F4616"/>
    <w:rsid w:val="000F4B48"/>
    <w:rsid w:val="000F4D02"/>
    <w:rsid w:val="000F4DF4"/>
    <w:rsid w:val="000F626E"/>
    <w:rsid w:val="000F682A"/>
    <w:rsid w:val="000F6CDA"/>
    <w:rsid w:val="000F6DC6"/>
    <w:rsid w:val="000F6F72"/>
    <w:rsid w:val="000F73AC"/>
    <w:rsid w:val="000F7590"/>
    <w:rsid w:val="000F76D4"/>
    <w:rsid w:val="000F777E"/>
    <w:rsid w:val="000F7BC1"/>
    <w:rsid w:val="0010010D"/>
    <w:rsid w:val="0010010E"/>
    <w:rsid w:val="00100369"/>
    <w:rsid w:val="001003DE"/>
    <w:rsid w:val="00100576"/>
    <w:rsid w:val="0010084B"/>
    <w:rsid w:val="001008CC"/>
    <w:rsid w:val="00101A5D"/>
    <w:rsid w:val="00101B67"/>
    <w:rsid w:val="00102060"/>
    <w:rsid w:val="00102293"/>
    <w:rsid w:val="0010239B"/>
    <w:rsid w:val="001026DB"/>
    <w:rsid w:val="0010273F"/>
    <w:rsid w:val="00102AB3"/>
    <w:rsid w:val="00102EAD"/>
    <w:rsid w:val="00102F38"/>
    <w:rsid w:val="001039EC"/>
    <w:rsid w:val="00103F46"/>
    <w:rsid w:val="00103FD5"/>
    <w:rsid w:val="0010427D"/>
    <w:rsid w:val="0010442C"/>
    <w:rsid w:val="001049F5"/>
    <w:rsid w:val="00104F7D"/>
    <w:rsid w:val="001052D2"/>
    <w:rsid w:val="001066BB"/>
    <w:rsid w:val="00106BAF"/>
    <w:rsid w:val="00106BD1"/>
    <w:rsid w:val="00106CC2"/>
    <w:rsid w:val="0010752D"/>
    <w:rsid w:val="0010788D"/>
    <w:rsid w:val="00107B6A"/>
    <w:rsid w:val="00107DEB"/>
    <w:rsid w:val="00107E35"/>
    <w:rsid w:val="0011092C"/>
    <w:rsid w:val="00110C10"/>
    <w:rsid w:val="00110C60"/>
    <w:rsid w:val="00111103"/>
    <w:rsid w:val="00111182"/>
    <w:rsid w:val="00111475"/>
    <w:rsid w:val="0011169E"/>
    <w:rsid w:val="00111BA3"/>
    <w:rsid w:val="00111EB7"/>
    <w:rsid w:val="00112027"/>
    <w:rsid w:val="0011219A"/>
    <w:rsid w:val="00112E34"/>
    <w:rsid w:val="00112F83"/>
    <w:rsid w:val="00112FCA"/>
    <w:rsid w:val="00113013"/>
    <w:rsid w:val="001137CD"/>
    <w:rsid w:val="00113CD1"/>
    <w:rsid w:val="00113F88"/>
    <w:rsid w:val="0011434E"/>
    <w:rsid w:val="00114A15"/>
    <w:rsid w:val="00114A6E"/>
    <w:rsid w:val="00114F6F"/>
    <w:rsid w:val="00114FDE"/>
    <w:rsid w:val="0011539D"/>
    <w:rsid w:val="00115A39"/>
    <w:rsid w:val="0011617F"/>
    <w:rsid w:val="00116C03"/>
    <w:rsid w:val="00116CC6"/>
    <w:rsid w:val="00116DAF"/>
    <w:rsid w:val="00116F2F"/>
    <w:rsid w:val="001172E7"/>
    <w:rsid w:val="0011741D"/>
    <w:rsid w:val="0011797B"/>
    <w:rsid w:val="00117A31"/>
    <w:rsid w:val="00117E56"/>
    <w:rsid w:val="00120884"/>
    <w:rsid w:val="00120DA3"/>
    <w:rsid w:val="00120DC7"/>
    <w:rsid w:val="00120DF2"/>
    <w:rsid w:val="001212C3"/>
    <w:rsid w:val="001216C5"/>
    <w:rsid w:val="001219AC"/>
    <w:rsid w:val="001219AD"/>
    <w:rsid w:val="001219FE"/>
    <w:rsid w:val="001226B4"/>
    <w:rsid w:val="001227F7"/>
    <w:rsid w:val="00122AEE"/>
    <w:rsid w:val="00122BF0"/>
    <w:rsid w:val="00123C28"/>
    <w:rsid w:val="00123D6B"/>
    <w:rsid w:val="0012434A"/>
    <w:rsid w:val="0012450D"/>
    <w:rsid w:val="00124A3F"/>
    <w:rsid w:val="00124FC9"/>
    <w:rsid w:val="001251F1"/>
    <w:rsid w:val="00125C5F"/>
    <w:rsid w:val="00126684"/>
    <w:rsid w:val="0012681B"/>
    <w:rsid w:val="00126C77"/>
    <w:rsid w:val="00126E64"/>
    <w:rsid w:val="00126EA2"/>
    <w:rsid w:val="00127196"/>
    <w:rsid w:val="001271B3"/>
    <w:rsid w:val="001275E9"/>
    <w:rsid w:val="00127933"/>
    <w:rsid w:val="001279AE"/>
    <w:rsid w:val="00127D69"/>
    <w:rsid w:val="00127D9B"/>
    <w:rsid w:val="001303E0"/>
    <w:rsid w:val="00130510"/>
    <w:rsid w:val="00130773"/>
    <w:rsid w:val="00130855"/>
    <w:rsid w:val="00130C74"/>
    <w:rsid w:val="00131110"/>
    <w:rsid w:val="00131399"/>
    <w:rsid w:val="001314D1"/>
    <w:rsid w:val="00131988"/>
    <w:rsid w:val="00131AD6"/>
    <w:rsid w:val="00131B17"/>
    <w:rsid w:val="00131B2C"/>
    <w:rsid w:val="001326E6"/>
    <w:rsid w:val="00132C33"/>
    <w:rsid w:val="00132CD6"/>
    <w:rsid w:val="00132ED4"/>
    <w:rsid w:val="00134136"/>
    <w:rsid w:val="00134258"/>
    <w:rsid w:val="001349C5"/>
    <w:rsid w:val="00134A29"/>
    <w:rsid w:val="00134FB2"/>
    <w:rsid w:val="001354F1"/>
    <w:rsid w:val="001359E3"/>
    <w:rsid w:val="001359FF"/>
    <w:rsid w:val="00135BDD"/>
    <w:rsid w:val="00135C54"/>
    <w:rsid w:val="00135E94"/>
    <w:rsid w:val="00135FD3"/>
    <w:rsid w:val="001360CC"/>
    <w:rsid w:val="00136A25"/>
    <w:rsid w:val="00136D44"/>
    <w:rsid w:val="00136F40"/>
    <w:rsid w:val="001372BE"/>
    <w:rsid w:val="0013738C"/>
    <w:rsid w:val="0013799B"/>
    <w:rsid w:val="00137A1C"/>
    <w:rsid w:val="00137D77"/>
    <w:rsid w:val="00137E44"/>
    <w:rsid w:val="00140313"/>
    <w:rsid w:val="001407A7"/>
    <w:rsid w:val="00140851"/>
    <w:rsid w:val="00140ED1"/>
    <w:rsid w:val="0014115C"/>
    <w:rsid w:val="001412CE"/>
    <w:rsid w:val="001415FE"/>
    <w:rsid w:val="0014168C"/>
    <w:rsid w:val="001416ED"/>
    <w:rsid w:val="001417C1"/>
    <w:rsid w:val="001418DE"/>
    <w:rsid w:val="00141A24"/>
    <w:rsid w:val="00141BFF"/>
    <w:rsid w:val="00141DFB"/>
    <w:rsid w:val="00141EE2"/>
    <w:rsid w:val="0014200E"/>
    <w:rsid w:val="00142594"/>
    <w:rsid w:val="00142AC4"/>
    <w:rsid w:val="00142BDB"/>
    <w:rsid w:val="00143091"/>
    <w:rsid w:val="001434EB"/>
    <w:rsid w:val="00143C7E"/>
    <w:rsid w:val="00143FDD"/>
    <w:rsid w:val="00144031"/>
    <w:rsid w:val="001440DC"/>
    <w:rsid w:val="001441CF"/>
    <w:rsid w:val="00144260"/>
    <w:rsid w:val="00144358"/>
    <w:rsid w:val="00144AB7"/>
    <w:rsid w:val="00144EEF"/>
    <w:rsid w:val="0014509F"/>
    <w:rsid w:val="00145882"/>
    <w:rsid w:val="00145A99"/>
    <w:rsid w:val="00145BA9"/>
    <w:rsid w:val="00145CEC"/>
    <w:rsid w:val="00146009"/>
    <w:rsid w:val="00146199"/>
    <w:rsid w:val="001467BE"/>
    <w:rsid w:val="00146C24"/>
    <w:rsid w:val="00146C94"/>
    <w:rsid w:val="00147A1F"/>
    <w:rsid w:val="00147EAA"/>
    <w:rsid w:val="001504A1"/>
    <w:rsid w:val="001509B9"/>
    <w:rsid w:val="00150B8B"/>
    <w:rsid w:val="00150E44"/>
    <w:rsid w:val="00150F2D"/>
    <w:rsid w:val="00151045"/>
    <w:rsid w:val="001512B8"/>
    <w:rsid w:val="00151721"/>
    <w:rsid w:val="001519A6"/>
    <w:rsid w:val="00152242"/>
    <w:rsid w:val="00152412"/>
    <w:rsid w:val="00152443"/>
    <w:rsid w:val="00152C4F"/>
    <w:rsid w:val="00153017"/>
    <w:rsid w:val="0015330F"/>
    <w:rsid w:val="00153321"/>
    <w:rsid w:val="001534AF"/>
    <w:rsid w:val="001545F4"/>
    <w:rsid w:val="00154941"/>
    <w:rsid w:val="00154A21"/>
    <w:rsid w:val="00154D4C"/>
    <w:rsid w:val="00155F88"/>
    <w:rsid w:val="001560DF"/>
    <w:rsid w:val="00156455"/>
    <w:rsid w:val="0015716F"/>
    <w:rsid w:val="00157593"/>
    <w:rsid w:val="00157647"/>
    <w:rsid w:val="00157C49"/>
    <w:rsid w:val="00157FD3"/>
    <w:rsid w:val="001601B1"/>
    <w:rsid w:val="00160697"/>
    <w:rsid w:val="00160EC4"/>
    <w:rsid w:val="001611FD"/>
    <w:rsid w:val="00161357"/>
    <w:rsid w:val="001613CA"/>
    <w:rsid w:val="001613DC"/>
    <w:rsid w:val="0016165A"/>
    <w:rsid w:val="00161772"/>
    <w:rsid w:val="0016221E"/>
    <w:rsid w:val="001623C8"/>
    <w:rsid w:val="00162878"/>
    <w:rsid w:val="00162955"/>
    <w:rsid w:val="00162AAA"/>
    <w:rsid w:val="00162C72"/>
    <w:rsid w:val="00162FDC"/>
    <w:rsid w:val="0016303C"/>
    <w:rsid w:val="00163196"/>
    <w:rsid w:val="001636BB"/>
    <w:rsid w:val="00163744"/>
    <w:rsid w:val="001638D7"/>
    <w:rsid w:val="00163C1B"/>
    <w:rsid w:val="00163D30"/>
    <w:rsid w:val="00163E4F"/>
    <w:rsid w:val="00164231"/>
    <w:rsid w:val="001644E7"/>
    <w:rsid w:val="0016469A"/>
    <w:rsid w:val="00164A1D"/>
    <w:rsid w:val="00164B58"/>
    <w:rsid w:val="00165310"/>
    <w:rsid w:val="0016540E"/>
    <w:rsid w:val="0016551C"/>
    <w:rsid w:val="00165611"/>
    <w:rsid w:val="001658DD"/>
    <w:rsid w:val="001660B4"/>
    <w:rsid w:val="001665E5"/>
    <w:rsid w:val="001668FE"/>
    <w:rsid w:val="00166A93"/>
    <w:rsid w:val="00166EBD"/>
    <w:rsid w:val="001670C1"/>
    <w:rsid w:val="00167150"/>
    <w:rsid w:val="00167288"/>
    <w:rsid w:val="00167584"/>
    <w:rsid w:val="00167977"/>
    <w:rsid w:val="00167A91"/>
    <w:rsid w:val="001706FD"/>
    <w:rsid w:val="00170AD7"/>
    <w:rsid w:val="00170E51"/>
    <w:rsid w:val="00170EA9"/>
    <w:rsid w:val="0017109F"/>
    <w:rsid w:val="001713C0"/>
    <w:rsid w:val="00171A30"/>
    <w:rsid w:val="00171A54"/>
    <w:rsid w:val="00171C99"/>
    <w:rsid w:val="001721B7"/>
    <w:rsid w:val="00172202"/>
    <w:rsid w:val="00172330"/>
    <w:rsid w:val="001723A2"/>
    <w:rsid w:val="0017248A"/>
    <w:rsid w:val="00172721"/>
    <w:rsid w:val="001736B1"/>
    <w:rsid w:val="0017378B"/>
    <w:rsid w:val="001739D9"/>
    <w:rsid w:val="00173F1D"/>
    <w:rsid w:val="00174143"/>
    <w:rsid w:val="0017455A"/>
    <w:rsid w:val="001747D9"/>
    <w:rsid w:val="00174827"/>
    <w:rsid w:val="00174FA9"/>
    <w:rsid w:val="001754EE"/>
    <w:rsid w:val="001755B9"/>
    <w:rsid w:val="00175AA8"/>
    <w:rsid w:val="00175DC9"/>
    <w:rsid w:val="00175ED8"/>
    <w:rsid w:val="0017653A"/>
    <w:rsid w:val="00176823"/>
    <w:rsid w:val="00176A81"/>
    <w:rsid w:val="00176D58"/>
    <w:rsid w:val="00176F1A"/>
    <w:rsid w:val="00177906"/>
    <w:rsid w:val="00177E14"/>
    <w:rsid w:val="001803F8"/>
    <w:rsid w:val="00180584"/>
    <w:rsid w:val="001806F6"/>
    <w:rsid w:val="00180708"/>
    <w:rsid w:val="00180A48"/>
    <w:rsid w:val="00180C4A"/>
    <w:rsid w:val="00180E09"/>
    <w:rsid w:val="001810D4"/>
    <w:rsid w:val="0018124E"/>
    <w:rsid w:val="00181A19"/>
    <w:rsid w:val="00181F5C"/>
    <w:rsid w:val="001824BC"/>
    <w:rsid w:val="00182608"/>
    <w:rsid w:val="0018299E"/>
    <w:rsid w:val="00182A62"/>
    <w:rsid w:val="00183085"/>
    <w:rsid w:val="001831B6"/>
    <w:rsid w:val="001834E3"/>
    <w:rsid w:val="00183524"/>
    <w:rsid w:val="00183889"/>
    <w:rsid w:val="00183995"/>
    <w:rsid w:val="001844BA"/>
    <w:rsid w:val="00184E5D"/>
    <w:rsid w:val="00184F37"/>
    <w:rsid w:val="00185359"/>
    <w:rsid w:val="00185403"/>
    <w:rsid w:val="001857E5"/>
    <w:rsid w:val="00185961"/>
    <w:rsid w:val="00186C6F"/>
    <w:rsid w:val="001871CE"/>
    <w:rsid w:val="001874C1"/>
    <w:rsid w:val="0018773F"/>
    <w:rsid w:val="00190159"/>
    <w:rsid w:val="0019047E"/>
    <w:rsid w:val="001909B8"/>
    <w:rsid w:val="00190BC4"/>
    <w:rsid w:val="001911BD"/>
    <w:rsid w:val="00191A05"/>
    <w:rsid w:val="00192162"/>
    <w:rsid w:val="00192567"/>
    <w:rsid w:val="00192DA0"/>
    <w:rsid w:val="0019392A"/>
    <w:rsid w:val="00193AC4"/>
    <w:rsid w:val="00194585"/>
    <w:rsid w:val="001950FE"/>
    <w:rsid w:val="00195800"/>
    <w:rsid w:val="00195907"/>
    <w:rsid w:val="00196419"/>
    <w:rsid w:val="00196560"/>
    <w:rsid w:val="001967F7"/>
    <w:rsid w:val="00196B13"/>
    <w:rsid w:val="00196D8B"/>
    <w:rsid w:val="00196DCD"/>
    <w:rsid w:val="0019701F"/>
    <w:rsid w:val="00197042"/>
    <w:rsid w:val="001971B5"/>
    <w:rsid w:val="0019745D"/>
    <w:rsid w:val="0019763B"/>
    <w:rsid w:val="00197BFB"/>
    <w:rsid w:val="00197D23"/>
    <w:rsid w:val="00197F0A"/>
    <w:rsid w:val="00197F88"/>
    <w:rsid w:val="001A02EA"/>
    <w:rsid w:val="001A0446"/>
    <w:rsid w:val="001A08D7"/>
    <w:rsid w:val="001A0ABC"/>
    <w:rsid w:val="001A10AE"/>
    <w:rsid w:val="001A1297"/>
    <w:rsid w:val="001A1310"/>
    <w:rsid w:val="001A171F"/>
    <w:rsid w:val="001A1981"/>
    <w:rsid w:val="001A198F"/>
    <w:rsid w:val="001A1AA0"/>
    <w:rsid w:val="001A1B9E"/>
    <w:rsid w:val="001A1BB3"/>
    <w:rsid w:val="001A2133"/>
    <w:rsid w:val="001A22D8"/>
    <w:rsid w:val="001A253B"/>
    <w:rsid w:val="001A2626"/>
    <w:rsid w:val="001A2AE7"/>
    <w:rsid w:val="001A3135"/>
    <w:rsid w:val="001A31D0"/>
    <w:rsid w:val="001A3334"/>
    <w:rsid w:val="001A3604"/>
    <w:rsid w:val="001A367E"/>
    <w:rsid w:val="001A3903"/>
    <w:rsid w:val="001A3B40"/>
    <w:rsid w:val="001A3C06"/>
    <w:rsid w:val="001A3CAE"/>
    <w:rsid w:val="001A3F3D"/>
    <w:rsid w:val="001A4164"/>
    <w:rsid w:val="001A4362"/>
    <w:rsid w:val="001A4429"/>
    <w:rsid w:val="001A4495"/>
    <w:rsid w:val="001A4ABA"/>
    <w:rsid w:val="001A5896"/>
    <w:rsid w:val="001A5F2A"/>
    <w:rsid w:val="001A6630"/>
    <w:rsid w:val="001A6777"/>
    <w:rsid w:val="001A686D"/>
    <w:rsid w:val="001A6AB1"/>
    <w:rsid w:val="001A702D"/>
    <w:rsid w:val="001A7229"/>
    <w:rsid w:val="001A7368"/>
    <w:rsid w:val="001A7628"/>
    <w:rsid w:val="001A797B"/>
    <w:rsid w:val="001A7F8A"/>
    <w:rsid w:val="001B0265"/>
    <w:rsid w:val="001B0512"/>
    <w:rsid w:val="001B0550"/>
    <w:rsid w:val="001B067C"/>
    <w:rsid w:val="001B0B21"/>
    <w:rsid w:val="001B0DBB"/>
    <w:rsid w:val="001B0FAC"/>
    <w:rsid w:val="001B104D"/>
    <w:rsid w:val="001B15B5"/>
    <w:rsid w:val="001B192A"/>
    <w:rsid w:val="001B19F4"/>
    <w:rsid w:val="001B294F"/>
    <w:rsid w:val="001B2ACA"/>
    <w:rsid w:val="001B2B98"/>
    <w:rsid w:val="001B2C14"/>
    <w:rsid w:val="001B306D"/>
    <w:rsid w:val="001B3ACE"/>
    <w:rsid w:val="001B3AED"/>
    <w:rsid w:val="001B3C05"/>
    <w:rsid w:val="001B3F4E"/>
    <w:rsid w:val="001B3F73"/>
    <w:rsid w:val="001B4416"/>
    <w:rsid w:val="001B4513"/>
    <w:rsid w:val="001B4CEA"/>
    <w:rsid w:val="001B5196"/>
    <w:rsid w:val="001B56CC"/>
    <w:rsid w:val="001B59ED"/>
    <w:rsid w:val="001B5BF2"/>
    <w:rsid w:val="001B5D8E"/>
    <w:rsid w:val="001B6479"/>
    <w:rsid w:val="001B6490"/>
    <w:rsid w:val="001B65E6"/>
    <w:rsid w:val="001B66C9"/>
    <w:rsid w:val="001B68EA"/>
    <w:rsid w:val="001B6ED1"/>
    <w:rsid w:val="001B722D"/>
    <w:rsid w:val="001B7530"/>
    <w:rsid w:val="001B77F3"/>
    <w:rsid w:val="001B7BAA"/>
    <w:rsid w:val="001C02BA"/>
    <w:rsid w:val="001C12A5"/>
    <w:rsid w:val="001C157B"/>
    <w:rsid w:val="001C20A8"/>
    <w:rsid w:val="001C2BDA"/>
    <w:rsid w:val="001C2C43"/>
    <w:rsid w:val="001C2D59"/>
    <w:rsid w:val="001C3146"/>
    <w:rsid w:val="001C31DD"/>
    <w:rsid w:val="001C328C"/>
    <w:rsid w:val="001C3629"/>
    <w:rsid w:val="001C3F2D"/>
    <w:rsid w:val="001C40DC"/>
    <w:rsid w:val="001C4570"/>
    <w:rsid w:val="001C5323"/>
    <w:rsid w:val="001C5501"/>
    <w:rsid w:val="001C56DE"/>
    <w:rsid w:val="001C5775"/>
    <w:rsid w:val="001C5832"/>
    <w:rsid w:val="001C5BA3"/>
    <w:rsid w:val="001C5E71"/>
    <w:rsid w:val="001C6859"/>
    <w:rsid w:val="001C692C"/>
    <w:rsid w:val="001C6A7D"/>
    <w:rsid w:val="001C6E1A"/>
    <w:rsid w:val="001C7257"/>
    <w:rsid w:val="001C755B"/>
    <w:rsid w:val="001C7B2A"/>
    <w:rsid w:val="001C7C67"/>
    <w:rsid w:val="001C7D39"/>
    <w:rsid w:val="001D009D"/>
    <w:rsid w:val="001D046C"/>
    <w:rsid w:val="001D0733"/>
    <w:rsid w:val="001D0AEB"/>
    <w:rsid w:val="001D191E"/>
    <w:rsid w:val="001D1D66"/>
    <w:rsid w:val="001D1E4B"/>
    <w:rsid w:val="001D1F4D"/>
    <w:rsid w:val="001D24CB"/>
    <w:rsid w:val="001D2F04"/>
    <w:rsid w:val="001D3766"/>
    <w:rsid w:val="001D453C"/>
    <w:rsid w:val="001D4572"/>
    <w:rsid w:val="001D4A17"/>
    <w:rsid w:val="001D5311"/>
    <w:rsid w:val="001D5444"/>
    <w:rsid w:val="001D56F9"/>
    <w:rsid w:val="001D597E"/>
    <w:rsid w:val="001D5CA5"/>
    <w:rsid w:val="001D600A"/>
    <w:rsid w:val="001D6680"/>
    <w:rsid w:val="001D681F"/>
    <w:rsid w:val="001D6916"/>
    <w:rsid w:val="001D6B31"/>
    <w:rsid w:val="001D6E49"/>
    <w:rsid w:val="001D6E84"/>
    <w:rsid w:val="001D76DC"/>
    <w:rsid w:val="001D7798"/>
    <w:rsid w:val="001D77F7"/>
    <w:rsid w:val="001D785C"/>
    <w:rsid w:val="001D79D4"/>
    <w:rsid w:val="001E037F"/>
    <w:rsid w:val="001E0469"/>
    <w:rsid w:val="001E051F"/>
    <w:rsid w:val="001E062A"/>
    <w:rsid w:val="001E0708"/>
    <w:rsid w:val="001E0980"/>
    <w:rsid w:val="001E0C4C"/>
    <w:rsid w:val="001E0EB5"/>
    <w:rsid w:val="001E112C"/>
    <w:rsid w:val="001E1533"/>
    <w:rsid w:val="001E1CE1"/>
    <w:rsid w:val="001E1E67"/>
    <w:rsid w:val="001E1E8B"/>
    <w:rsid w:val="001E2179"/>
    <w:rsid w:val="001E2301"/>
    <w:rsid w:val="001E23D2"/>
    <w:rsid w:val="001E28DF"/>
    <w:rsid w:val="001E2F35"/>
    <w:rsid w:val="001E2F79"/>
    <w:rsid w:val="001E301A"/>
    <w:rsid w:val="001E30CA"/>
    <w:rsid w:val="001E317E"/>
    <w:rsid w:val="001E35A7"/>
    <w:rsid w:val="001E3644"/>
    <w:rsid w:val="001E39EB"/>
    <w:rsid w:val="001E3E73"/>
    <w:rsid w:val="001E3EA5"/>
    <w:rsid w:val="001E3FFA"/>
    <w:rsid w:val="001E43CB"/>
    <w:rsid w:val="001E4611"/>
    <w:rsid w:val="001E4B11"/>
    <w:rsid w:val="001E526D"/>
    <w:rsid w:val="001E5546"/>
    <w:rsid w:val="001E57A1"/>
    <w:rsid w:val="001E5E07"/>
    <w:rsid w:val="001E6080"/>
    <w:rsid w:val="001E608C"/>
    <w:rsid w:val="001E63D9"/>
    <w:rsid w:val="001E656E"/>
    <w:rsid w:val="001E6733"/>
    <w:rsid w:val="001E6B57"/>
    <w:rsid w:val="001E6BEB"/>
    <w:rsid w:val="001E711B"/>
    <w:rsid w:val="001E7335"/>
    <w:rsid w:val="001E7D64"/>
    <w:rsid w:val="001E7D8D"/>
    <w:rsid w:val="001F0357"/>
    <w:rsid w:val="001F04F1"/>
    <w:rsid w:val="001F09B9"/>
    <w:rsid w:val="001F0AC1"/>
    <w:rsid w:val="001F0F7F"/>
    <w:rsid w:val="001F1248"/>
    <w:rsid w:val="001F23FB"/>
    <w:rsid w:val="001F276D"/>
    <w:rsid w:val="001F2A70"/>
    <w:rsid w:val="001F2DC7"/>
    <w:rsid w:val="001F2E95"/>
    <w:rsid w:val="001F3172"/>
    <w:rsid w:val="001F34FC"/>
    <w:rsid w:val="001F35BA"/>
    <w:rsid w:val="001F35C9"/>
    <w:rsid w:val="001F377B"/>
    <w:rsid w:val="001F3957"/>
    <w:rsid w:val="001F3AD2"/>
    <w:rsid w:val="001F3F8E"/>
    <w:rsid w:val="001F40D6"/>
    <w:rsid w:val="001F473B"/>
    <w:rsid w:val="001F4804"/>
    <w:rsid w:val="001F4F49"/>
    <w:rsid w:val="001F56A1"/>
    <w:rsid w:val="001F66A1"/>
    <w:rsid w:val="001F674B"/>
    <w:rsid w:val="001F6843"/>
    <w:rsid w:val="001F693B"/>
    <w:rsid w:val="001F6CD1"/>
    <w:rsid w:val="001F6DC2"/>
    <w:rsid w:val="001F7043"/>
    <w:rsid w:val="001F70EC"/>
    <w:rsid w:val="001F7142"/>
    <w:rsid w:val="001F72A8"/>
    <w:rsid w:val="001F74D6"/>
    <w:rsid w:val="001F7AC3"/>
    <w:rsid w:val="001F7B74"/>
    <w:rsid w:val="001F7CA1"/>
    <w:rsid w:val="001F7FE5"/>
    <w:rsid w:val="002004C0"/>
    <w:rsid w:val="002006B9"/>
    <w:rsid w:val="00200CD5"/>
    <w:rsid w:val="00200DEB"/>
    <w:rsid w:val="00200F3D"/>
    <w:rsid w:val="002014C7"/>
    <w:rsid w:val="002017E3"/>
    <w:rsid w:val="0020187C"/>
    <w:rsid w:val="00201DC7"/>
    <w:rsid w:val="002021EB"/>
    <w:rsid w:val="00202A48"/>
    <w:rsid w:val="002039BE"/>
    <w:rsid w:val="00203A6E"/>
    <w:rsid w:val="00203A8D"/>
    <w:rsid w:val="002040E3"/>
    <w:rsid w:val="002047CD"/>
    <w:rsid w:val="00204E0F"/>
    <w:rsid w:val="00204ED4"/>
    <w:rsid w:val="00205260"/>
    <w:rsid w:val="00205909"/>
    <w:rsid w:val="00205944"/>
    <w:rsid w:val="00205B8D"/>
    <w:rsid w:val="00205EAD"/>
    <w:rsid w:val="002061DA"/>
    <w:rsid w:val="00206227"/>
    <w:rsid w:val="002066E4"/>
    <w:rsid w:val="00206A7D"/>
    <w:rsid w:val="00207155"/>
    <w:rsid w:val="0020742D"/>
    <w:rsid w:val="00207F84"/>
    <w:rsid w:val="002103EA"/>
    <w:rsid w:val="002106CE"/>
    <w:rsid w:val="002109AE"/>
    <w:rsid w:val="00210BFE"/>
    <w:rsid w:val="00210D9A"/>
    <w:rsid w:val="002120CD"/>
    <w:rsid w:val="00212983"/>
    <w:rsid w:val="00212B18"/>
    <w:rsid w:val="00212B65"/>
    <w:rsid w:val="00212EA6"/>
    <w:rsid w:val="0021320F"/>
    <w:rsid w:val="00213E8B"/>
    <w:rsid w:val="00214040"/>
    <w:rsid w:val="002140C9"/>
    <w:rsid w:val="002142D3"/>
    <w:rsid w:val="002142E5"/>
    <w:rsid w:val="00214310"/>
    <w:rsid w:val="00214338"/>
    <w:rsid w:val="002144C7"/>
    <w:rsid w:val="002144CB"/>
    <w:rsid w:val="002147BE"/>
    <w:rsid w:val="00214C8E"/>
    <w:rsid w:val="0021535F"/>
    <w:rsid w:val="00215553"/>
    <w:rsid w:val="002162CD"/>
    <w:rsid w:val="00216379"/>
    <w:rsid w:val="00216391"/>
    <w:rsid w:val="00216575"/>
    <w:rsid w:val="002166C6"/>
    <w:rsid w:val="00216A08"/>
    <w:rsid w:val="00216C2D"/>
    <w:rsid w:val="00216CB0"/>
    <w:rsid w:val="00216F17"/>
    <w:rsid w:val="00217E94"/>
    <w:rsid w:val="002200D9"/>
    <w:rsid w:val="0022042F"/>
    <w:rsid w:val="002205FD"/>
    <w:rsid w:val="002208EF"/>
    <w:rsid w:val="00221F90"/>
    <w:rsid w:val="0022246F"/>
    <w:rsid w:val="00222491"/>
    <w:rsid w:val="00222614"/>
    <w:rsid w:val="002227C3"/>
    <w:rsid w:val="00222B42"/>
    <w:rsid w:val="0022301D"/>
    <w:rsid w:val="0022358A"/>
    <w:rsid w:val="00223687"/>
    <w:rsid w:val="00223D15"/>
    <w:rsid w:val="00223EDB"/>
    <w:rsid w:val="00223EFE"/>
    <w:rsid w:val="0022498F"/>
    <w:rsid w:val="00224A9C"/>
    <w:rsid w:val="0022529B"/>
    <w:rsid w:val="00225B3B"/>
    <w:rsid w:val="00226BCD"/>
    <w:rsid w:val="00227482"/>
    <w:rsid w:val="0022776C"/>
    <w:rsid w:val="002277E0"/>
    <w:rsid w:val="00227F1C"/>
    <w:rsid w:val="00227FBB"/>
    <w:rsid w:val="002301A3"/>
    <w:rsid w:val="002301B6"/>
    <w:rsid w:val="00230366"/>
    <w:rsid w:val="002306BA"/>
    <w:rsid w:val="0023100D"/>
    <w:rsid w:val="00231896"/>
    <w:rsid w:val="0023197E"/>
    <w:rsid w:val="00231CFD"/>
    <w:rsid w:val="00231F1D"/>
    <w:rsid w:val="00231FEC"/>
    <w:rsid w:val="002322D7"/>
    <w:rsid w:val="00232595"/>
    <w:rsid w:val="00232B6C"/>
    <w:rsid w:val="002332C2"/>
    <w:rsid w:val="002336F0"/>
    <w:rsid w:val="00233867"/>
    <w:rsid w:val="00233A36"/>
    <w:rsid w:val="00233D39"/>
    <w:rsid w:val="002340B7"/>
    <w:rsid w:val="002349A0"/>
    <w:rsid w:val="00234BEC"/>
    <w:rsid w:val="00234E29"/>
    <w:rsid w:val="00234E60"/>
    <w:rsid w:val="00235DEC"/>
    <w:rsid w:val="00235EB1"/>
    <w:rsid w:val="00236307"/>
    <w:rsid w:val="00236352"/>
    <w:rsid w:val="002366AC"/>
    <w:rsid w:val="002367E1"/>
    <w:rsid w:val="00236855"/>
    <w:rsid w:val="0023696A"/>
    <w:rsid w:val="002369DB"/>
    <w:rsid w:val="00236D25"/>
    <w:rsid w:val="002375DC"/>
    <w:rsid w:val="00237CF9"/>
    <w:rsid w:val="00240458"/>
    <w:rsid w:val="00240507"/>
    <w:rsid w:val="00240527"/>
    <w:rsid w:val="00240532"/>
    <w:rsid w:val="00240ED7"/>
    <w:rsid w:val="00241122"/>
    <w:rsid w:val="00241DA8"/>
    <w:rsid w:val="0024226C"/>
    <w:rsid w:val="0024244A"/>
    <w:rsid w:val="002424A8"/>
    <w:rsid w:val="002430B3"/>
    <w:rsid w:val="00243317"/>
    <w:rsid w:val="00243871"/>
    <w:rsid w:val="00243978"/>
    <w:rsid w:val="00243CB0"/>
    <w:rsid w:val="00243DA3"/>
    <w:rsid w:val="00243ECF"/>
    <w:rsid w:val="0024471A"/>
    <w:rsid w:val="002448A5"/>
    <w:rsid w:val="00244D98"/>
    <w:rsid w:val="00244FE6"/>
    <w:rsid w:val="00245076"/>
    <w:rsid w:val="0024513B"/>
    <w:rsid w:val="00245673"/>
    <w:rsid w:val="00245789"/>
    <w:rsid w:val="00245CD5"/>
    <w:rsid w:val="00245E32"/>
    <w:rsid w:val="00246099"/>
    <w:rsid w:val="00246A28"/>
    <w:rsid w:val="00246A34"/>
    <w:rsid w:val="00246B8C"/>
    <w:rsid w:val="00246E91"/>
    <w:rsid w:val="002471EB"/>
    <w:rsid w:val="002474D6"/>
    <w:rsid w:val="00247532"/>
    <w:rsid w:val="0024755F"/>
    <w:rsid w:val="00247D57"/>
    <w:rsid w:val="00247E6E"/>
    <w:rsid w:val="00247F3D"/>
    <w:rsid w:val="00250224"/>
    <w:rsid w:val="00250353"/>
    <w:rsid w:val="00250376"/>
    <w:rsid w:val="00250F0D"/>
    <w:rsid w:val="00250F55"/>
    <w:rsid w:val="002510AA"/>
    <w:rsid w:val="00251161"/>
    <w:rsid w:val="0025140E"/>
    <w:rsid w:val="00251532"/>
    <w:rsid w:val="0025156D"/>
    <w:rsid w:val="002515BF"/>
    <w:rsid w:val="002515FC"/>
    <w:rsid w:val="00251FC8"/>
    <w:rsid w:val="002520CF"/>
    <w:rsid w:val="0025218F"/>
    <w:rsid w:val="002525ED"/>
    <w:rsid w:val="00252998"/>
    <w:rsid w:val="002529FE"/>
    <w:rsid w:val="002531D2"/>
    <w:rsid w:val="00253265"/>
    <w:rsid w:val="00253677"/>
    <w:rsid w:val="00253764"/>
    <w:rsid w:val="002537B8"/>
    <w:rsid w:val="00253BEE"/>
    <w:rsid w:val="00253CF1"/>
    <w:rsid w:val="00253D52"/>
    <w:rsid w:val="00253E1F"/>
    <w:rsid w:val="0025427B"/>
    <w:rsid w:val="0025532A"/>
    <w:rsid w:val="002557ED"/>
    <w:rsid w:val="00255954"/>
    <w:rsid w:val="00255E0A"/>
    <w:rsid w:val="00255FFE"/>
    <w:rsid w:val="002568BA"/>
    <w:rsid w:val="00256D52"/>
    <w:rsid w:val="00256E0D"/>
    <w:rsid w:val="00256EEA"/>
    <w:rsid w:val="00257A68"/>
    <w:rsid w:val="00257E2E"/>
    <w:rsid w:val="00260AD3"/>
    <w:rsid w:val="00260AFE"/>
    <w:rsid w:val="00260EFD"/>
    <w:rsid w:val="00260F6A"/>
    <w:rsid w:val="00261124"/>
    <w:rsid w:val="002614BF"/>
    <w:rsid w:val="00261652"/>
    <w:rsid w:val="00261BF5"/>
    <w:rsid w:val="00261C3B"/>
    <w:rsid w:val="00261CE0"/>
    <w:rsid w:val="00262610"/>
    <w:rsid w:val="00262B9B"/>
    <w:rsid w:val="00262C65"/>
    <w:rsid w:val="00262DE3"/>
    <w:rsid w:val="00262EC3"/>
    <w:rsid w:val="00262FA5"/>
    <w:rsid w:val="00263212"/>
    <w:rsid w:val="00263D61"/>
    <w:rsid w:val="0026424F"/>
    <w:rsid w:val="00264661"/>
    <w:rsid w:val="00265A93"/>
    <w:rsid w:val="002662C8"/>
    <w:rsid w:val="00266418"/>
    <w:rsid w:val="00266478"/>
    <w:rsid w:val="0026766E"/>
    <w:rsid w:val="00267876"/>
    <w:rsid w:val="00267E35"/>
    <w:rsid w:val="00267EF2"/>
    <w:rsid w:val="002703C3"/>
    <w:rsid w:val="00270A84"/>
    <w:rsid w:val="00270D77"/>
    <w:rsid w:val="002714F3"/>
    <w:rsid w:val="00271CFF"/>
    <w:rsid w:val="00271DF9"/>
    <w:rsid w:val="00271E18"/>
    <w:rsid w:val="002720AA"/>
    <w:rsid w:val="00272379"/>
    <w:rsid w:val="002724E2"/>
    <w:rsid w:val="002726E6"/>
    <w:rsid w:val="002727BE"/>
    <w:rsid w:val="00272CE0"/>
    <w:rsid w:val="00273007"/>
    <w:rsid w:val="0027317C"/>
    <w:rsid w:val="002731D4"/>
    <w:rsid w:val="002734DF"/>
    <w:rsid w:val="002735B6"/>
    <w:rsid w:val="00273652"/>
    <w:rsid w:val="00273656"/>
    <w:rsid w:val="00273D2B"/>
    <w:rsid w:val="002741F9"/>
    <w:rsid w:val="00274DB3"/>
    <w:rsid w:val="00274F7A"/>
    <w:rsid w:val="0027508E"/>
    <w:rsid w:val="0027518C"/>
    <w:rsid w:val="002751A8"/>
    <w:rsid w:val="002751CC"/>
    <w:rsid w:val="002757D0"/>
    <w:rsid w:val="00275903"/>
    <w:rsid w:val="00275F38"/>
    <w:rsid w:val="00276144"/>
    <w:rsid w:val="002763F8"/>
    <w:rsid w:val="002766ED"/>
    <w:rsid w:val="002769C9"/>
    <w:rsid w:val="00276CF8"/>
    <w:rsid w:val="00276D9D"/>
    <w:rsid w:val="00276F47"/>
    <w:rsid w:val="00277006"/>
    <w:rsid w:val="00277140"/>
    <w:rsid w:val="00277918"/>
    <w:rsid w:val="00277C51"/>
    <w:rsid w:val="00277D00"/>
    <w:rsid w:val="002802BF"/>
    <w:rsid w:val="00280408"/>
    <w:rsid w:val="00280518"/>
    <w:rsid w:val="00280656"/>
    <w:rsid w:val="0028099F"/>
    <w:rsid w:val="00280C74"/>
    <w:rsid w:val="00280C8D"/>
    <w:rsid w:val="00280DFF"/>
    <w:rsid w:val="0028118A"/>
    <w:rsid w:val="0028131C"/>
    <w:rsid w:val="0028152D"/>
    <w:rsid w:val="00281695"/>
    <w:rsid w:val="002817A0"/>
    <w:rsid w:val="0028188F"/>
    <w:rsid w:val="00281B6D"/>
    <w:rsid w:val="00281BF6"/>
    <w:rsid w:val="00282779"/>
    <w:rsid w:val="002833D9"/>
    <w:rsid w:val="002839AC"/>
    <w:rsid w:val="002839F9"/>
    <w:rsid w:val="00283C25"/>
    <w:rsid w:val="00283DE1"/>
    <w:rsid w:val="0028461B"/>
    <w:rsid w:val="0028497B"/>
    <w:rsid w:val="00284DB9"/>
    <w:rsid w:val="00285471"/>
    <w:rsid w:val="00285954"/>
    <w:rsid w:val="00285AB6"/>
    <w:rsid w:val="00285F0C"/>
    <w:rsid w:val="0028615B"/>
    <w:rsid w:val="0028621B"/>
    <w:rsid w:val="00286B6C"/>
    <w:rsid w:val="00286B94"/>
    <w:rsid w:val="00286F21"/>
    <w:rsid w:val="00287626"/>
    <w:rsid w:val="00287682"/>
    <w:rsid w:val="00287738"/>
    <w:rsid w:val="00287C0C"/>
    <w:rsid w:val="00287E00"/>
    <w:rsid w:val="00287E0A"/>
    <w:rsid w:val="00290556"/>
    <w:rsid w:val="00290EC6"/>
    <w:rsid w:val="0029132D"/>
    <w:rsid w:val="00291925"/>
    <w:rsid w:val="00292AC1"/>
    <w:rsid w:val="00292C4D"/>
    <w:rsid w:val="00292C52"/>
    <w:rsid w:val="00293088"/>
    <w:rsid w:val="00293184"/>
    <w:rsid w:val="00293400"/>
    <w:rsid w:val="00293486"/>
    <w:rsid w:val="00293796"/>
    <w:rsid w:val="00293FE8"/>
    <w:rsid w:val="00294CBC"/>
    <w:rsid w:val="00294FEE"/>
    <w:rsid w:val="002959E2"/>
    <w:rsid w:val="00295D89"/>
    <w:rsid w:val="00296423"/>
    <w:rsid w:val="00296483"/>
    <w:rsid w:val="00297163"/>
    <w:rsid w:val="00297A9D"/>
    <w:rsid w:val="00297CD1"/>
    <w:rsid w:val="00297F1C"/>
    <w:rsid w:val="002A07A3"/>
    <w:rsid w:val="002A0C26"/>
    <w:rsid w:val="002A0CE1"/>
    <w:rsid w:val="002A124C"/>
    <w:rsid w:val="002A1738"/>
    <w:rsid w:val="002A1C51"/>
    <w:rsid w:val="002A1CD6"/>
    <w:rsid w:val="002A1D1F"/>
    <w:rsid w:val="002A1E7A"/>
    <w:rsid w:val="002A2035"/>
    <w:rsid w:val="002A2415"/>
    <w:rsid w:val="002A2929"/>
    <w:rsid w:val="002A2E79"/>
    <w:rsid w:val="002A36D3"/>
    <w:rsid w:val="002A38F6"/>
    <w:rsid w:val="002A39E1"/>
    <w:rsid w:val="002A3E1E"/>
    <w:rsid w:val="002A3FB2"/>
    <w:rsid w:val="002A415A"/>
    <w:rsid w:val="002A418B"/>
    <w:rsid w:val="002A42A0"/>
    <w:rsid w:val="002A4B40"/>
    <w:rsid w:val="002A4E0A"/>
    <w:rsid w:val="002A549C"/>
    <w:rsid w:val="002A5540"/>
    <w:rsid w:val="002A5A2F"/>
    <w:rsid w:val="002A5A79"/>
    <w:rsid w:val="002A5B11"/>
    <w:rsid w:val="002A5CC8"/>
    <w:rsid w:val="002A5CD7"/>
    <w:rsid w:val="002A5D1A"/>
    <w:rsid w:val="002A6C07"/>
    <w:rsid w:val="002A789B"/>
    <w:rsid w:val="002A7B50"/>
    <w:rsid w:val="002A7DED"/>
    <w:rsid w:val="002B00E8"/>
    <w:rsid w:val="002B01A8"/>
    <w:rsid w:val="002B065B"/>
    <w:rsid w:val="002B06D7"/>
    <w:rsid w:val="002B080C"/>
    <w:rsid w:val="002B0AFC"/>
    <w:rsid w:val="002B0C74"/>
    <w:rsid w:val="002B0DB9"/>
    <w:rsid w:val="002B1277"/>
    <w:rsid w:val="002B17B4"/>
    <w:rsid w:val="002B1906"/>
    <w:rsid w:val="002B1BA8"/>
    <w:rsid w:val="002B263B"/>
    <w:rsid w:val="002B266F"/>
    <w:rsid w:val="002B27D1"/>
    <w:rsid w:val="002B2A2B"/>
    <w:rsid w:val="002B2A8C"/>
    <w:rsid w:val="002B2BD0"/>
    <w:rsid w:val="002B2BDF"/>
    <w:rsid w:val="002B2C8A"/>
    <w:rsid w:val="002B2CC6"/>
    <w:rsid w:val="002B3015"/>
    <w:rsid w:val="002B34C1"/>
    <w:rsid w:val="002B3C5C"/>
    <w:rsid w:val="002B4D88"/>
    <w:rsid w:val="002B4E2B"/>
    <w:rsid w:val="002B4E3B"/>
    <w:rsid w:val="002B4E5A"/>
    <w:rsid w:val="002B505F"/>
    <w:rsid w:val="002B524F"/>
    <w:rsid w:val="002B5311"/>
    <w:rsid w:val="002B53BC"/>
    <w:rsid w:val="002B54BB"/>
    <w:rsid w:val="002B55BA"/>
    <w:rsid w:val="002B58CB"/>
    <w:rsid w:val="002B67A4"/>
    <w:rsid w:val="002B688B"/>
    <w:rsid w:val="002B68A7"/>
    <w:rsid w:val="002B70B3"/>
    <w:rsid w:val="002B70E8"/>
    <w:rsid w:val="002B71AF"/>
    <w:rsid w:val="002B7790"/>
    <w:rsid w:val="002B7FA4"/>
    <w:rsid w:val="002C00EC"/>
    <w:rsid w:val="002C01D2"/>
    <w:rsid w:val="002C0202"/>
    <w:rsid w:val="002C0209"/>
    <w:rsid w:val="002C0422"/>
    <w:rsid w:val="002C0F71"/>
    <w:rsid w:val="002C1224"/>
    <w:rsid w:val="002C1303"/>
    <w:rsid w:val="002C1478"/>
    <w:rsid w:val="002C16D1"/>
    <w:rsid w:val="002C1CA8"/>
    <w:rsid w:val="002C2032"/>
    <w:rsid w:val="002C2270"/>
    <w:rsid w:val="002C2284"/>
    <w:rsid w:val="002C2362"/>
    <w:rsid w:val="002C2634"/>
    <w:rsid w:val="002C2842"/>
    <w:rsid w:val="002C290A"/>
    <w:rsid w:val="002C2AF7"/>
    <w:rsid w:val="002C2E30"/>
    <w:rsid w:val="002C2E5B"/>
    <w:rsid w:val="002C305D"/>
    <w:rsid w:val="002C39C1"/>
    <w:rsid w:val="002C39EC"/>
    <w:rsid w:val="002C3A34"/>
    <w:rsid w:val="002C3B09"/>
    <w:rsid w:val="002C3C61"/>
    <w:rsid w:val="002C404C"/>
    <w:rsid w:val="002C4356"/>
    <w:rsid w:val="002C4441"/>
    <w:rsid w:val="002C44A7"/>
    <w:rsid w:val="002C4D9C"/>
    <w:rsid w:val="002C5248"/>
    <w:rsid w:val="002C55B5"/>
    <w:rsid w:val="002C607B"/>
    <w:rsid w:val="002C61D0"/>
    <w:rsid w:val="002C61F9"/>
    <w:rsid w:val="002C63CA"/>
    <w:rsid w:val="002C6532"/>
    <w:rsid w:val="002C67F6"/>
    <w:rsid w:val="002C68DF"/>
    <w:rsid w:val="002C71A3"/>
    <w:rsid w:val="002C7DB9"/>
    <w:rsid w:val="002C7E2C"/>
    <w:rsid w:val="002C7ECB"/>
    <w:rsid w:val="002D01DD"/>
    <w:rsid w:val="002D085A"/>
    <w:rsid w:val="002D0C01"/>
    <w:rsid w:val="002D0DAA"/>
    <w:rsid w:val="002D0F25"/>
    <w:rsid w:val="002D134D"/>
    <w:rsid w:val="002D13B8"/>
    <w:rsid w:val="002D1411"/>
    <w:rsid w:val="002D1715"/>
    <w:rsid w:val="002D1948"/>
    <w:rsid w:val="002D1B20"/>
    <w:rsid w:val="002D1CD8"/>
    <w:rsid w:val="002D1E0F"/>
    <w:rsid w:val="002D1E75"/>
    <w:rsid w:val="002D26B7"/>
    <w:rsid w:val="002D28F1"/>
    <w:rsid w:val="002D2AB1"/>
    <w:rsid w:val="002D2C75"/>
    <w:rsid w:val="002D2CF1"/>
    <w:rsid w:val="002D2D56"/>
    <w:rsid w:val="002D2F86"/>
    <w:rsid w:val="002D37FF"/>
    <w:rsid w:val="002D3868"/>
    <w:rsid w:val="002D3875"/>
    <w:rsid w:val="002D38FA"/>
    <w:rsid w:val="002D3DAB"/>
    <w:rsid w:val="002D3E95"/>
    <w:rsid w:val="002D3F19"/>
    <w:rsid w:val="002D4585"/>
    <w:rsid w:val="002D4816"/>
    <w:rsid w:val="002D4AA5"/>
    <w:rsid w:val="002D4BD8"/>
    <w:rsid w:val="002D4CAD"/>
    <w:rsid w:val="002D4DB8"/>
    <w:rsid w:val="002D519F"/>
    <w:rsid w:val="002D5A5D"/>
    <w:rsid w:val="002D5E8C"/>
    <w:rsid w:val="002D6AAE"/>
    <w:rsid w:val="002D6BA6"/>
    <w:rsid w:val="002D73A1"/>
    <w:rsid w:val="002D77B4"/>
    <w:rsid w:val="002D79B6"/>
    <w:rsid w:val="002D7B7C"/>
    <w:rsid w:val="002D7DDE"/>
    <w:rsid w:val="002E0455"/>
    <w:rsid w:val="002E0760"/>
    <w:rsid w:val="002E0898"/>
    <w:rsid w:val="002E0B38"/>
    <w:rsid w:val="002E0BCF"/>
    <w:rsid w:val="002E15F1"/>
    <w:rsid w:val="002E1640"/>
    <w:rsid w:val="002E1746"/>
    <w:rsid w:val="002E1CA2"/>
    <w:rsid w:val="002E2487"/>
    <w:rsid w:val="002E2592"/>
    <w:rsid w:val="002E2D3D"/>
    <w:rsid w:val="002E2E47"/>
    <w:rsid w:val="002E3201"/>
    <w:rsid w:val="002E38CA"/>
    <w:rsid w:val="002E394C"/>
    <w:rsid w:val="002E39EC"/>
    <w:rsid w:val="002E3B9D"/>
    <w:rsid w:val="002E3CF8"/>
    <w:rsid w:val="002E3DD6"/>
    <w:rsid w:val="002E3F8C"/>
    <w:rsid w:val="002E3FCC"/>
    <w:rsid w:val="002E46EC"/>
    <w:rsid w:val="002E46F1"/>
    <w:rsid w:val="002E4BDE"/>
    <w:rsid w:val="002E4C63"/>
    <w:rsid w:val="002E4D64"/>
    <w:rsid w:val="002E4FC8"/>
    <w:rsid w:val="002E5029"/>
    <w:rsid w:val="002E5700"/>
    <w:rsid w:val="002E5E4B"/>
    <w:rsid w:val="002E64C8"/>
    <w:rsid w:val="002E670C"/>
    <w:rsid w:val="002E6745"/>
    <w:rsid w:val="002E695D"/>
    <w:rsid w:val="002E6D01"/>
    <w:rsid w:val="002E700A"/>
    <w:rsid w:val="002E71C7"/>
    <w:rsid w:val="002E7321"/>
    <w:rsid w:val="002E73E5"/>
    <w:rsid w:val="002E757F"/>
    <w:rsid w:val="002E784A"/>
    <w:rsid w:val="002E7B9C"/>
    <w:rsid w:val="002F03B0"/>
    <w:rsid w:val="002F04CB"/>
    <w:rsid w:val="002F0CDD"/>
    <w:rsid w:val="002F0DD6"/>
    <w:rsid w:val="002F0F69"/>
    <w:rsid w:val="002F0FCB"/>
    <w:rsid w:val="002F13E8"/>
    <w:rsid w:val="002F2595"/>
    <w:rsid w:val="002F2BFA"/>
    <w:rsid w:val="002F2CCE"/>
    <w:rsid w:val="002F31AE"/>
    <w:rsid w:val="002F3742"/>
    <w:rsid w:val="002F3959"/>
    <w:rsid w:val="002F3FDC"/>
    <w:rsid w:val="002F43A7"/>
    <w:rsid w:val="002F4560"/>
    <w:rsid w:val="002F464F"/>
    <w:rsid w:val="002F47E5"/>
    <w:rsid w:val="002F4A77"/>
    <w:rsid w:val="002F4AE2"/>
    <w:rsid w:val="002F551C"/>
    <w:rsid w:val="002F58D5"/>
    <w:rsid w:val="002F5B07"/>
    <w:rsid w:val="002F5DC1"/>
    <w:rsid w:val="002F6A63"/>
    <w:rsid w:val="002F6CA1"/>
    <w:rsid w:val="002F71A8"/>
    <w:rsid w:val="002F7A30"/>
    <w:rsid w:val="002F7B8A"/>
    <w:rsid w:val="00300260"/>
    <w:rsid w:val="00300A44"/>
    <w:rsid w:val="00300CFB"/>
    <w:rsid w:val="00301CB1"/>
    <w:rsid w:val="00301EE4"/>
    <w:rsid w:val="003027EC"/>
    <w:rsid w:val="003028AC"/>
    <w:rsid w:val="0030290F"/>
    <w:rsid w:val="00303213"/>
    <w:rsid w:val="00303842"/>
    <w:rsid w:val="00303C2C"/>
    <w:rsid w:val="00303D0E"/>
    <w:rsid w:val="003049DD"/>
    <w:rsid w:val="00304A3A"/>
    <w:rsid w:val="00304BBC"/>
    <w:rsid w:val="0030500A"/>
    <w:rsid w:val="003051B5"/>
    <w:rsid w:val="003054CC"/>
    <w:rsid w:val="003054EE"/>
    <w:rsid w:val="0030582B"/>
    <w:rsid w:val="00305F5B"/>
    <w:rsid w:val="0030671A"/>
    <w:rsid w:val="003067AE"/>
    <w:rsid w:val="00306964"/>
    <w:rsid w:val="00306D7A"/>
    <w:rsid w:val="00307041"/>
    <w:rsid w:val="00307735"/>
    <w:rsid w:val="00307A3E"/>
    <w:rsid w:val="00307B65"/>
    <w:rsid w:val="003102EF"/>
    <w:rsid w:val="00310601"/>
    <w:rsid w:val="00311346"/>
    <w:rsid w:val="00311511"/>
    <w:rsid w:val="003115AB"/>
    <w:rsid w:val="003116EE"/>
    <w:rsid w:val="00311D64"/>
    <w:rsid w:val="00311FB7"/>
    <w:rsid w:val="003126B9"/>
    <w:rsid w:val="00312C2B"/>
    <w:rsid w:val="00312C70"/>
    <w:rsid w:val="003138D2"/>
    <w:rsid w:val="00313D64"/>
    <w:rsid w:val="003147AF"/>
    <w:rsid w:val="00314E0B"/>
    <w:rsid w:val="00314E44"/>
    <w:rsid w:val="003154A0"/>
    <w:rsid w:val="003156F0"/>
    <w:rsid w:val="00315AA0"/>
    <w:rsid w:val="00315B2F"/>
    <w:rsid w:val="00315BD9"/>
    <w:rsid w:val="00316190"/>
    <w:rsid w:val="0031637E"/>
    <w:rsid w:val="00316ABB"/>
    <w:rsid w:val="00316D8B"/>
    <w:rsid w:val="00317278"/>
    <w:rsid w:val="003172C7"/>
    <w:rsid w:val="00317A0B"/>
    <w:rsid w:val="00317BF7"/>
    <w:rsid w:val="00317D04"/>
    <w:rsid w:val="00317F44"/>
    <w:rsid w:val="00320A01"/>
    <w:rsid w:val="003217E4"/>
    <w:rsid w:val="00321AAA"/>
    <w:rsid w:val="0032228D"/>
    <w:rsid w:val="0032259E"/>
    <w:rsid w:val="003225DE"/>
    <w:rsid w:val="00322753"/>
    <w:rsid w:val="00322BB5"/>
    <w:rsid w:val="00322E7D"/>
    <w:rsid w:val="00323A9B"/>
    <w:rsid w:val="00323D82"/>
    <w:rsid w:val="00323DCB"/>
    <w:rsid w:val="00323F90"/>
    <w:rsid w:val="003242DF"/>
    <w:rsid w:val="0032452B"/>
    <w:rsid w:val="00324594"/>
    <w:rsid w:val="003248BA"/>
    <w:rsid w:val="00324CD3"/>
    <w:rsid w:val="00325349"/>
    <w:rsid w:val="00325369"/>
    <w:rsid w:val="00325424"/>
    <w:rsid w:val="00325627"/>
    <w:rsid w:val="00325E5C"/>
    <w:rsid w:val="00325F82"/>
    <w:rsid w:val="00326C7B"/>
    <w:rsid w:val="00326E1D"/>
    <w:rsid w:val="003270C0"/>
    <w:rsid w:val="00327367"/>
    <w:rsid w:val="0032748A"/>
    <w:rsid w:val="00327CF2"/>
    <w:rsid w:val="0033000A"/>
    <w:rsid w:val="00330035"/>
    <w:rsid w:val="00330245"/>
    <w:rsid w:val="00330316"/>
    <w:rsid w:val="00330582"/>
    <w:rsid w:val="00330AB4"/>
    <w:rsid w:val="00330B58"/>
    <w:rsid w:val="00330D0C"/>
    <w:rsid w:val="00330FFB"/>
    <w:rsid w:val="00331318"/>
    <w:rsid w:val="003316C4"/>
    <w:rsid w:val="00331921"/>
    <w:rsid w:val="00332069"/>
    <w:rsid w:val="003320D7"/>
    <w:rsid w:val="003321CE"/>
    <w:rsid w:val="003321DD"/>
    <w:rsid w:val="00332293"/>
    <w:rsid w:val="003329F3"/>
    <w:rsid w:val="00332A34"/>
    <w:rsid w:val="00332BBC"/>
    <w:rsid w:val="00332DAC"/>
    <w:rsid w:val="00333536"/>
    <w:rsid w:val="003336C6"/>
    <w:rsid w:val="0033379E"/>
    <w:rsid w:val="00333A2D"/>
    <w:rsid w:val="00333A9A"/>
    <w:rsid w:val="003342A1"/>
    <w:rsid w:val="003344CD"/>
    <w:rsid w:val="00334719"/>
    <w:rsid w:val="0033482C"/>
    <w:rsid w:val="00334AC7"/>
    <w:rsid w:val="00334AE5"/>
    <w:rsid w:val="00334C5B"/>
    <w:rsid w:val="00334C9E"/>
    <w:rsid w:val="00334DB8"/>
    <w:rsid w:val="00334E0A"/>
    <w:rsid w:val="0033519A"/>
    <w:rsid w:val="00335B70"/>
    <w:rsid w:val="00335CC2"/>
    <w:rsid w:val="00335D26"/>
    <w:rsid w:val="00336728"/>
    <w:rsid w:val="0033697C"/>
    <w:rsid w:val="003369DC"/>
    <w:rsid w:val="00336AD6"/>
    <w:rsid w:val="00336DD7"/>
    <w:rsid w:val="0033709E"/>
    <w:rsid w:val="003374BA"/>
    <w:rsid w:val="0033786B"/>
    <w:rsid w:val="00337997"/>
    <w:rsid w:val="003402AD"/>
    <w:rsid w:val="003402CC"/>
    <w:rsid w:val="00340445"/>
    <w:rsid w:val="00340484"/>
    <w:rsid w:val="00340623"/>
    <w:rsid w:val="0034070B"/>
    <w:rsid w:val="003408BC"/>
    <w:rsid w:val="00340B2D"/>
    <w:rsid w:val="00340DD2"/>
    <w:rsid w:val="00340ECD"/>
    <w:rsid w:val="00341D4D"/>
    <w:rsid w:val="00342D94"/>
    <w:rsid w:val="003434A0"/>
    <w:rsid w:val="003435B5"/>
    <w:rsid w:val="0034372D"/>
    <w:rsid w:val="00343AF2"/>
    <w:rsid w:val="00343B66"/>
    <w:rsid w:val="00343D93"/>
    <w:rsid w:val="00344454"/>
    <w:rsid w:val="0034459A"/>
    <w:rsid w:val="00344BF1"/>
    <w:rsid w:val="00344CAF"/>
    <w:rsid w:val="00345325"/>
    <w:rsid w:val="0034535D"/>
    <w:rsid w:val="00345B93"/>
    <w:rsid w:val="00345BE2"/>
    <w:rsid w:val="00345EB7"/>
    <w:rsid w:val="00345F01"/>
    <w:rsid w:val="00346024"/>
    <w:rsid w:val="00346412"/>
    <w:rsid w:val="00346C74"/>
    <w:rsid w:val="00346EE3"/>
    <w:rsid w:val="003478F4"/>
    <w:rsid w:val="003478F7"/>
    <w:rsid w:val="003504EC"/>
    <w:rsid w:val="00350B14"/>
    <w:rsid w:val="00351098"/>
    <w:rsid w:val="003529F1"/>
    <w:rsid w:val="00352C0D"/>
    <w:rsid w:val="003531FB"/>
    <w:rsid w:val="003539A9"/>
    <w:rsid w:val="00353FB2"/>
    <w:rsid w:val="0035402B"/>
    <w:rsid w:val="003542A5"/>
    <w:rsid w:val="003542B7"/>
    <w:rsid w:val="00354937"/>
    <w:rsid w:val="00354DCD"/>
    <w:rsid w:val="00355314"/>
    <w:rsid w:val="00355638"/>
    <w:rsid w:val="003559DB"/>
    <w:rsid w:val="00355BE9"/>
    <w:rsid w:val="003561F6"/>
    <w:rsid w:val="0035630D"/>
    <w:rsid w:val="00356704"/>
    <w:rsid w:val="00356B91"/>
    <w:rsid w:val="00357093"/>
    <w:rsid w:val="00357716"/>
    <w:rsid w:val="0035786B"/>
    <w:rsid w:val="003578F8"/>
    <w:rsid w:val="00360461"/>
    <w:rsid w:val="0036074B"/>
    <w:rsid w:val="00360E0A"/>
    <w:rsid w:val="00360E2C"/>
    <w:rsid w:val="0036100D"/>
    <w:rsid w:val="00361FAB"/>
    <w:rsid w:val="00362956"/>
    <w:rsid w:val="00362B45"/>
    <w:rsid w:val="003630F8"/>
    <w:rsid w:val="003632AC"/>
    <w:rsid w:val="003633EE"/>
    <w:rsid w:val="003635DC"/>
    <w:rsid w:val="00363733"/>
    <w:rsid w:val="00363919"/>
    <w:rsid w:val="00363EAC"/>
    <w:rsid w:val="00364021"/>
    <w:rsid w:val="0036410D"/>
    <w:rsid w:val="00365022"/>
    <w:rsid w:val="003651A9"/>
    <w:rsid w:val="003654B9"/>
    <w:rsid w:val="00365543"/>
    <w:rsid w:val="0036555D"/>
    <w:rsid w:val="00365ACA"/>
    <w:rsid w:val="00365D48"/>
    <w:rsid w:val="00366148"/>
    <w:rsid w:val="00366E9D"/>
    <w:rsid w:val="003672BD"/>
    <w:rsid w:val="00367845"/>
    <w:rsid w:val="003679CA"/>
    <w:rsid w:val="00367B8D"/>
    <w:rsid w:val="00367CB2"/>
    <w:rsid w:val="00367E93"/>
    <w:rsid w:val="00370164"/>
    <w:rsid w:val="00370460"/>
    <w:rsid w:val="00370D54"/>
    <w:rsid w:val="0037113D"/>
    <w:rsid w:val="00371A77"/>
    <w:rsid w:val="00371D10"/>
    <w:rsid w:val="003725D5"/>
    <w:rsid w:val="0037263B"/>
    <w:rsid w:val="00372C37"/>
    <w:rsid w:val="00372D47"/>
    <w:rsid w:val="0037305B"/>
    <w:rsid w:val="00373077"/>
    <w:rsid w:val="003732C4"/>
    <w:rsid w:val="00373C77"/>
    <w:rsid w:val="00373C9F"/>
    <w:rsid w:val="00374764"/>
    <w:rsid w:val="00374DB8"/>
    <w:rsid w:val="00374E9A"/>
    <w:rsid w:val="00374F80"/>
    <w:rsid w:val="003754F0"/>
    <w:rsid w:val="00375570"/>
    <w:rsid w:val="00375635"/>
    <w:rsid w:val="003758D2"/>
    <w:rsid w:val="00375AC1"/>
    <w:rsid w:val="00375EA0"/>
    <w:rsid w:val="00376025"/>
    <w:rsid w:val="00376648"/>
    <w:rsid w:val="0037665F"/>
    <w:rsid w:val="00376DD0"/>
    <w:rsid w:val="00376F48"/>
    <w:rsid w:val="0037764B"/>
    <w:rsid w:val="003776AF"/>
    <w:rsid w:val="003778E2"/>
    <w:rsid w:val="003779C4"/>
    <w:rsid w:val="00377DDF"/>
    <w:rsid w:val="00377FDD"/>
    <w:rsid w:val="003800A3"/>
    <w:rsid w:val="00380103"/>
    <w:rsid w:val="00380EAE"/>
    <w:rsid w:val="00380F29"/>
    <w:rsid w:val="00381323"/>
    <w:rsid w:val="00381514"/>
    <w:rsid w:val="0038164D"/>
    <w:rsid w:val="00381B94"/>
    <w:rsid w:val="003828A7"/>
    <w:rsid w:val="0038290B"/>
    <w:rsid w:val="0038341C"/>
    <w:rsid w:val="003836EE"/>
    <w:rsid w:val="0038385B"/>
    <w:rsid w:val="0038391E"/>
    <w:rsid w:val="00383A56"/>
    <w:rsid w:val="00383AA3"/>
    <w:rsid w:val="00383ADC"/>
    <w:rsid w:val="00383BE3"/>
    <w:rsid w:val="00384346"/>
    <w:rsid w:val="00384525"/>
    <w:rsid w:val="00384816"/>
    <w:rsid w:val="00384850"/>
    <w:rsid w:val="00384A0D"/>
    <w:rsid w:val="00384A52"/>
    <w:rsid w:val="00384E70"/>
    <w:rsid w:val="00385446"/>
    <w:rsid w:val="00385A36"/>
    <w:rsid w:val="00385B16"/>
    <w:rsid w:val="0038600E"/>
    <w:rsid w:val="00386298"/>
    <w:rsid w:val="003862EB"/>
    <w:rsid w:val="0038648F"/>
    <w:rsid w:val="0038682B"/>
    <w:rsid w:val="00386BDD"/>
    <w:rsid w:val="00386DC4"/>
    <w:rsid w:val="003878FB"/>
    <w:rsid w:val="0038799F"/>
    <w:rsid w:val="00387A69"/>
    <w:rsid w:val="00387B4A"/>
    <w:rsid w:val="00387D36"/>
    <w:rsid w:val="00387E70"/>
    <w:rsid w:val="003901FA"/>
    <w:rsid w:val="0039025D"/>
    <w:rsid w:val="0039147B"/>
    <w:rsid w:val="00391814"/>
    <w:rsid w:val="00391996"/>
    <w:rsid w:val="003919A2"/>
    <w:rsid w:val="003919C5"/>
    <w:rsid w:val="00391CE0"/>
    <w:rsid w:val="00391D4A"/>
    <w:rsid w:val="00391F7D"/>
    <w:rsid w:val="00392187"/>
    <w:rsid w:val="00392196"/>
    <w:rsid w:val="003922B9"/>
    <w:rsid w:val="003924E2"/>
    <w:rsid w:val="003926A9"/>
    <w:rsid w:val="00392764"/>
    <w:rsid w:val="0039295E"/>
    <w:rsid w:val="00392E93"/>
    <w:rsid w:val="00393398"/>
    <w:rsid w:val="003934AC"/>
    <w:rsid w:val="00393F52"/>
    <w:rsid w:val="00394403"/>
    <w:rsid w:val="003945DB"/>
    <w:rsid w:val="003946CF"/>
    <w:rsid w:val="00395020"/>
    <w:rsid w:val="003950FA"/>
    <w:rsid w:val="00395375"/>
    <w:rsid w:val="00395CDF"/>
    <w:rsid w:val="00395DB2"/>
    <w:rsid w:val="00395DC9"/>
    <w:rsid w:val="003961CC"/>
    <w:rsid w:val="00397417"/>
    <w:rsid w:val="00397533"/>
    <w:rsid w:val="003978AC"/>
    <w:rsid w:val="003A01E4"/>
    <w:rsid w:val="003A061E"/>
    <w:rsid w:val="003A08B2"/>
    <w:rsid w:val="003A1B9E"/>
    <w:rsid w:val="003A1DC6"/>
    <w:rsid w:val="003A21EF"/>
    <w:rsid w:val="003A226F"/>
    <w:rsid w:val="003A2696"/>
    <w:rsid w:val="003A2A6C"/>
    <w:rsid w:val="003A3BC5"/>
    <w:rsid w:val="003A3BC9"/>
    <w:rsid w:val="003A3D27"/>
    <w:rsid w:val="003A3D39"/>
    <w:rsid w:val="003A3DDC"/>
    <w:rsid w:val="003A4BCC"/>
    <w:rsid w:val="003A4C60"/>
    <w:rsid w:val="003A50ED"/>
    <w:rsid w:val="003A50F2"/>
    <w:rsid w:val="003A53E6"/>
    <w:rsid w:val="003A5968"/>
    <w:rsid w:val="003A5DF2"/>
    <w:rsid w:val="003A6178"/>
    <w:rsid w:val="003A6267"/>
    <w:rsid w:val="003A6346"/>
    <w:rsid w:val="003A6B43"/>
    <w:rsid w:val="003A6BE3"/>
    <w:rsid w:val="003A6DDF"/>
    <w:rsid w:val="003A6EF0"/>
    <w:rsid w:val="003A75B1"/>
    <w:rsid w:val="003A7D14"/>
    <w:rsid w:val="003B0A0C"/>
    <w:rsid w:val="003B0BE7"/>
    <w:rsid w:val="003B0C75"/>
    <w:rsid w:val="003B0F73"/>
    <w:rsid w:val="003B10F6"/>
    <w:rsid w:val="003B11D9"/>
    <w:rsid w:val="003B1232"/>
    <w:rsid w:val="003B1265"/>
    <w:rsid w:val="003B1328"/>
    <w:rsid w:val="003B15BF"/>
    <w:rsid w:val="003B1B65"/>
    <w:rsid w:val="003B1B6A"/>
    <w:rsid w:val="003B1CE5"/>
    <w:rsid w:val="003B1D0F"/>
    <w:rsid w:val="003B1E19"/>
    <w:rsid w:val="003B20A5"/>
    <w:rsid w:val="003B23F4"/>
    <w:rsid w:val="003B295E"/>
    <w:rsid w:val="003B2A62"/>
    <w:rsid w:val="003B2AAE"/>
    <w:rsid w:val="003B2CE4"/>
    <w:rsid w:val="003B32A8"/>
    <w:rsid w:val="003B334A"/>
    <w:rsid w:val="003B379B"/>
    <w:rsid w:val="003B3D17"/>
    <w:rsid w:val="003B413B"/>
    <w:rsid w:val="003B41DB"/>
    <w:rsid w:val="003B425A"/>
    <w:rsid w:val="003B4512"/>
    <w:rsid w:val="003B48C0"/>
    <w:rsid w:val="003B49D1"/>
    <w:rsid w:val="003B4B2D"/>
    <w:rsid w:val="003B4E3E"/>
    <w:rsid w:val="003B4F42"/>
    <w:rsid w:val="003B4F82"/>
    <w:rsid w:val="003B5218"/>
    <w:rsid w:val="003B545D"/>
    <w:rsid w:val="003B59D5"/>
    <w:rsid w:val="003B6385"/>
    <w:rsid w:val="003B675D"/>
    <w:rsid w:val="003B6A81"/>
    <w:rsid w:val="003B6E1B"/>
    <w:rsid w:val="003B72B7"/>
    <w:rsid w:val="003B73D9"/>
    <w:rsid w:val="003B7456"/>
    <w:rsid w:val="003B7A56"/>
    <w:rsid w:val="003B7B72"/>
    <w:rsid w:val="003B7D14"/>
    <w:rsid w:val="003B7EA7"/>
    <w:rsid w:val="003C05A3"/>
    <w:rsid w:val="003C0B77"/>
    <w:rsid w:val="003C125F"/>
    <w:rsid w:val="003C12D7"/>
    <w:rsid w:val="003C1E06"/>
    <w:rsid w:val="003C1E3F"/>
    <w:rsid w:val="003C2A57"/>
    <w:rsid w:val="003C2BC1"/>
    <w:rsid w:val="003C2FF8"/>
    <w:rsid w:val="003C3427"/>
    <w:rsid w:val="003C35C4"/>
    <w:rsid w:val="003C37C5"/>
    <w:rsid w:val="003C3D7A"/>
    <w:rsid w:val="003C3F8C"/>
    <w:rsid w:val="003C426E"/>
    <w:rsid w:val="003C449F"/>
    <w:rsid w:val="003C477C"/>
    <w:rsid w:val="003C4D74"/>
    <w:rsid w:val="003C50EC"/>
    <w:rsid w:val="003C5560"/>
    <w:rsid w:val="003C61B2"/>
    <w:rsid w:val="003C67A0"/>
    <w:rsid w:val="003C6904"/>
    <w:rsid w:val="003C7006"/>
    <w:rsid w:val="003C7493"/>
    <w:rsid w:val="003C79FB"/>
    <w:rsid w:val="003C7AB9"/>
    <w:rsid w:val="003C7B57"/>
    <w:rsid w:val="003C7F96"/>
    <w:rsid w:val="003D05C8"/>
    <w:rsid w:val="003D16E9"/>
    <w:rsid w:val="003D19CA"/>
    <w:rsid w:val="003D1F28"/>
    <w:rsid w:val="003D202A"/>
    <w:rsid w:val="003D2285"/>
    <w:rsid w:val="003D2788"/>
    <w:rsid w:val="003D2B83"/>
    <w:rsid w:val="003D2D03"/>
    <w:rsid w:val="003D3257"/>
    <w:rsid w:val="003D34E5"/>
    <w:rsid w:val="003D3C85"/>
    <w:rsid w:val="003D3D56"/>
    <w:rsid w:val="003D3E21"/>
    <w:rsid w:val="003D4037"/>
    <w:rsid w:val="003D4CEF"/>
    <w:rsid w:val="003D4E2D"/>
    <w:rsid w:val="003D51A5"/>
    <w:rsid w:val="003D5265"/>
    <w:rsid w:val="003D5B67"/>
    <w:rsid w:val="003D6119"/>
    <w:rsid w:val="003D619E"/>
    <w:rsid w:val="003D688F"/>
    <w:rsid w:val="003D6C5F"/>
    <w:rsid w:val="003D6F37"/>
    <w:rsid w:val="003D7106"/>
    <w:rsid w:val="003D710A"/>
    <w:rsid w:val="003D7157"/>
    <w:rsid w:val="003D7C12"/>
    <w:rsid w:val="003D7E0B"/>
    <w:rsid w:val="003D7F94"/>
    <w:rsid w:val="003E0103"/>
    <w:rsid w:val="003E01A4"/>
    <w:rsid w:val="003E0290"/>
    <w:rsid w:val="003E032E"/>
    <w:rsid w:val="003E06B7"/>
    <w:rsid w:val="003E08D5"/>
    <w:rsid w:val="003E0AEA"/>
    <w:rsid w:val="003E0DF2"/>
    <w:rsid w:val="003E0F5D"/>
    <w:rsid w:val="003E0FE3"/>
    <w:rsid w:val="003E1FB4"/>
    <w:rsid w:val="003E224E"/>
    <w:rsid w:val="003E33AE"/>
    <w:rsid w:val="003E48D1"/>
    <w:rsid w:val="003E4DEC"/>
    <w:rsid w:val="003E4DED"/>
    <w:rsid w:val="003E5597"/>
    <w:rsid w:val="003E572A"/>
    <w:rsid w:val="003E57E0"/>
    <w:rsid w:val="003E5D54"/>
    <w:rsid w:val="003E5F79"/>
    <w:rsid w:val="003E5FF1"/>
    <w:rsid w:val="003E6B2A"/>
    <w:rsid w:val="003E6D2F"/>
    <w:rsid w:val="003E6DA7"/>
    <w:rsid w:val="003E6DD1"/>
    <w:rsid w:val="003E6DE5"/>
    <w:rsid w:val="003E6E17"/>
    <w:rsid w:val="003E74B3"/>
    <w:rsid w:val="003E74DD"/>
    <w:rsid w:val="003E7566"/>
    <w:rsid w:val="003E789B"/>
    <w:rsid w:val="003E7F5B"/>
    <w:rsid w:val="003F0C88"/>
    <w:rsid w:val="003F13B4"/>
    <w:rsid w:val="003F149E"/>
    <w:rsid w:val="003F1639"/>
    <w:rsid w:val="003F1874"/>
    <w:rsid w:val="003F1906"/>
    <w:rsid w:val="003F2C50"/>
    <w:rsid w:val="003F304E"/>
    <w:rsid w:val="003F3199"/>
    <w:rsid w:val="003F331C"/>
    <w:rsid w:val="003F355F"/>
    <w:rsid w:val="003F36FC"/>
    <w:rsid w:val="003F383D"/>
    <w:rsid w:val="003F38CF"/>
    <w:rsid w:val="003F396F"/>
    <w:rsid w:val="003F3C06"/>
    <w:rsid w:val="003F3C74"/>
    <w:rsid w:val="003F3D81"/>
    <w:rsid w:val="003F448F"/>
    <w:rsid w:val="003F4D0F"/>
    <w:rsid w:val="003F5045"/>
    <w:rsid w:val="003F50EF"/>
    <w:rsid w:val="003F552A"/>
    <w:rsid w:val="003F5C94"/>
    <w:rsid w:val="003F5CB5"/>
    <w:rsid w:val="003F6443"/>
    <w:rsid w:val="003F68C0"/>
    <w:rsid w:val="003F6FD4"/>
    <w:rsid w:val="003F73AD"/>
    <w:rsid w:val="003F7538"/>
    <w:rsid w:val="003F756E"/>
    <w:rsid w:val="003F763F"/>
    <w:rsid w:val="003F785E"/>
    <w:rsid w:val="003F7B4C"/>
    <w:rsid w:val="003F7B80"/>
    <w:rsid w:val="003F7DD1"/>
    <w:rsid w:val="0040002C"/>
    <w:rsid w:val="00400215"/>
    <w:rsid w:val="00400287"/>
    <w:rsid w:val="00400C51"/>
    <w:rsid w:val="004014F8"/>
    <w:rsid w:val="00401528"/>
    <w:rsid w:val="00401C1A"/>
    <w:rsid w:val="00401FB8"/>
    <w:rsid w:val="0040206B"/>
    <w:rsid w:val="004020C3"/>
    <w:rsid w:val="00402678"/>
    <w:rsid w:val="00402B61"/>
    <w:rsid w:val="00403081"/>
    <w:rsid w:val="004030B3"/>
    <w:rsid w:val="00403287"/>
    <w:rsid w:val="0040364B"/>
    <w:rsid w:val="00403668"/>
    <w:rsid w:val="00403A2C"/>
    <w:rsid w:val="00403D54"/>
    <w:rsid w:val="00403D66"/>
    <w:rsid w:val="004040C0"/>
    <w:rsid w:val="0040432B"/>
    <w:rsid w:val="00404528"/>
    <w:rsid w:val="00404791"/>
    <w:rsid w:val="00404E52"/>
    <w:rsid w:val="00404FF8"/>
    <w:rsid w:val="0040520F"/>
    <w:rsid w:val="00405316"/>
    <w:rsid w:val="0040538F"/>
    <w:rsid w:val="00405541"/>
    <w:rsid w:val="00405B98"/>
    <w:rsid w:val="00405D24"/>
    <w:rsid w:val="00406001"/>
    <w:rsid w:val="00406804"/>
    <w:rsid w:val="00406D8B"/>
    <w:rsid w:val="00406FB7"/>
    <w:rsid w:val="004071DE"/>
    <w:rsid w:val="004074E3"/>
    <w:rsid w:val="00407896"/>
    <w:rsid w:val="004079B4"/>
    <w:rsid w:val="00407A80"/>
    <w:rsid w:val="00407B0F"/>
    <w:rsid w:val="00407ED5"/>
    <w:rsid w:val="00407F05"/>
    <w:rsid w:val="00411360"/>
    <w:rsid w:val="00411D50"/>
    <w:rsid w:val="00411DE2"/>
    <w:rsid w:val="00411F9C"/>
    <w:rsid w:val="00412089"/>
    <w:rsid w:val="004124B1"/>
    <w:rsid w:val="00412959"/>
    <w:rsid w:val="00413585"/>
    <w:rsid w:val="00413738"/>
    <w:rsid w:val="00413F17"/>
    <w:rsid w:val="00413F25"/>
    <w:rsid w:val="004145BF"/>
    <w:rsid w:val="00414BF9"/>
    <w:rsid w:val="00414D23"/>
    <w:rsid w:val="00414F41"/>
    <w:rsid w:val="0041514B"/>
    <w:rsid w:val="00415479"/>
    <w:rsid w:val="0041583A"/>
    <w:rsid w:val="00415B1F"/>
    <w:rsid w:val="00415DBB"/>
    <w:rsid w:val="00416201"/>
    <w:rsid w:val="00416921"/>
    <w:rsid w:val="00416CF0"/>
    <w:rsid w:val="00417167"/>
    <w:rsid w:val="0041777D"/>
    <w:rsid w:val="00417914"/>
    <w:rsid w:val="0042081C"/>
    <w:rsid w:val="00420F1E"/>
    <w:rsid w:val="00421290"/>
    <w:rsid w:val="00421825"/>
    <w:rsid w:val="00421A15"/>
    <w:rsid w:val="00422D59"/>
    <w:rsid w:val="0042425B"/>
    <w:rsid w:val="0042430E"/>
    <w:rsid w:val="0042452F"/>
    <w:rsid w:val="00424772"/>
    <w:rsid w:val="00424AF1"/>
    <w:rsid w:val="00424C07"/>
    <w:rsid w:val="00424CE7"/>
    <w:rsid w:val="00425317"/>
    <w:rsid w:val="0042537F"/>
    <w:rsid w:val="004253AD"/>
    <w:rsid w:val="00425435"/>
    <w:rsid w:val="0042556E"/>
    <w:rsid w:val="00425677"/>
    <w:rsid w:val="00425724"/>
    <w:rsid w:val="00425C93"/>
    <w:rsid w:val="00425DE3"/>
    <w:rsid w:val="00425F5A"/>
    <w:rsid w:val="004264FA"/>
    <w:rsid w:val="00426565"/>
    <w:rsid w:val="00426988"/>
    <w:rsid w:val="00426AED"/>
    <w:rsid w:val="004271EE"/>
    <w:rsid w:val="00427385"/>
    <w:rsid w:val="004276F2"/>
    <w:rsid w:val="00427836"/>
    <w:rsid w:val="00427E3C"/>
    <w:rsid w:val="00427ED2"/>
    <w:rsid w:val="00427F9E"/>
    <w:rsid w:val="00430630"/>
    <w:rsid w:val="00430826"/>
    <w:rsid w:val="0043082E"/>
    <w:rsid w:val="00430CDC"/>
    <w:rsid w:val="0043107B"/>
    <w:rsid w:val="0043113B"/>
    <w:rsid w:val="0043151E"/>
    <w:rsid w:val="00431CFF"/>
    <w:rsid w:val="00431EB3"/>
    <w:rsid w:val="00432341"/>
    <w:rsid w:val="004326F1"/>
    <w:rsid w:val="004331A1"/>
    <w:rsid w:val="004332A5"/>
    <w:rsid w:val="0043342C"/>
    <w:rsid w:val="004335E4"/>
    <w:rsid w:val="004339B4"/>
    <w:rsid w:val="00433BC1"/>
    <w:rsid w:val="00433EB7"/>
    <w:rsid w:val="00433EF3"/>
    <w:rsid w:val="00434060"/>
    <w:rsid w:val="004341BF"/>
    <w:rsid w:val="004343ED"/>
    <w:rsid w:val="004344E4"/>
    <w:rsid w:val="00434601"/>
    <w:rsid w:val="0043496D"/>
    <w:rsid w:val="00434DA8"/>
    <w:rsid w:val="00435189"/>
    <w:rsid w:val="004357C1"/>
    <w:rsid w:val="004358D2"/>
    <w:rsid w:val="004359A3"/>
    <w:rsid w:val="00436052"/>
    <w:rsid w:val="004362B3"/>
    <w:rsid w:val="0043655D"/>
    <w:rsid w:val="00436789"/>
    <w:rsid w:val="00436A1E"/>
    <w:rsid w:val="0043758B"/>
    <w:rsid w:val="00437EB6"/>
    <w:rsid w:val="00437F1A"/>
    <w:rsid w:val="00440240"/>
    <w:rsid w:val="0044074C"/>
    <w:rsid w:val="0044079D"/>
    <w:rsid w:val="0044082A"/>
    <w:rsid w:val="00440AFB"/>
    <w:rsid w:val="00440BA9"/>
    <w:rsid w:val="00440C52"/>
    <w:rsid w:val="00440D9A"/>
    <w:rsid w:val="004410B9"/>
    <w:rsid w:val="00441150"/>
    <w:rsid w:val="004411AB"/>
    <w:rsid w:val="004414FB"/>
    <w:rsid w:val="00441A18"/>
    <w:rsid w:val="00441ACF"/>
    <w:rsid w:val="00441E5A"/>
    <w:rsid w:val="00441F94"/>
    <w:rsid w:val="004423DA"/>
    <w:rsid w:val="004426A7"/>
    <w:rsid w:val="00442E84"/>
    <w:rsid w:val="0044303F"/>
    <w:rsid w:val="00443882"/>
    <w:rsid w:val="00443C56"/>
    <w:rsid w:val="004440F1"/>
    <w:rsid w:val="0044435E"/>
    <w:rsid w:val="00444760"/>
    <w:rsid w:val="00444E16"/>
    <w:rsid w:val="00445308"/>
    <w:rsid w:val="004457ED"/>
    <w:rsid w:val="00445B38"/>
    <w:rsid w:val="00445B70"/>
    <w:rsid w:val="00445BE5"/>
    <w:rsid w:val="004462E1"/>
    <w:rsid w:val="00446842"/>
    <w:rsid w:val="00446905"/>
    <w:rsid w:val="00446A57"/>
    <w:rsid w:val="00446B73"/>
    <w:rsid w:val="00446DE6"/>
    <w:rsid w:val="00447440"/>
    <w:rsid w:val="00447672"/>
    <w:rsid w:val="0044773F"/>
    <w:rsid w:val="00450310"/>
    <w:rsid w:val="0045032B"/>
    <w:rsid w:val="00450729"/>
    <w:rsid w:val="0045120E"/>
    <w:rsid w:val="0045133F"/>
    <w:rsid w:val="00451610"/>
    <w:rsid w:val="00451733"/>
    <w:rsid w:val="004518A9"/>
    <w:rsid w:val="00451A7F"/>
    <w:rsid w:val="00451B09"/>
    <w:rsid w:val="00451D4C"/>
    <w:rsid w:val="00451FF0"/>
    <w:rsid w:val="00452072"/>
    <w:rsid w:val="0045236D"/>
    <w:rsid w:val="00452754"/>
    <w:rsid w:val="00452C73"/>
    <w:rsid w:val="00452D72"/>
    <w:rsid w:val="00452DB7"/>
    <w:rsid w:val="00453896"/>
    <w:rsid w:val="004539AF"/>
    <w:rsid w:val="0045425F"/>
    <w:rsid w:val="0045456A"/>
    <w:rsid w:val="004545F0"/>
    <w:rsid w:val="00454B81"/>
    <w:rsid w:val="00454CEB"/>
    <w:rsid w:val="004550D7"/>
    <w:rsid w:val="004551B3"/>
    <w:rsid w:val="004551CC"/>
    <w:rsid w:val="004556F9"/>
    <w:rsid w:val="0045593B"/>
    <w:rsid w:val="00455E38"/>
    <w:rsid w:val="00455E66"/>
    <w:rsid w:val="004563FF"/>
    <w:rsid w:val="00456950"/>
    <w:rsid w:val="00456E0A"/>
    <w:rsid w:val="00457333"/>
    <w:rsid w:val="004573AE"/>
    <w:rsid w:val="00457837"/>
    <w:rsid w:val="00457DD1"/>
    <w:rsid w:val="00460380"/>
    <w:rsid w:val="004604B4"/>
    <w:rsid w:val="00460C3B"/>
    <w:rsid w:val="004611B3"/>
    <w:rsid w:val="00461338"/>
    <w:rsid w:val="004613F1"/>
    <w:rsid w:val="004614FA"/>
    <w:rsid w:val="00462351"/>
    <w:rsid w:val="0046271E"/>
    <w:rsid w:val="00462A2D"/>
    <w:rsid w:val="00462B98"/>
    <w:rsid w:val="00462BD5"/>
    <w:rsid w:val="00462D58"/>
    <w:rsid w:val="00462E03"/>
    <w:rsid w:val="00463A2D"/>
    <w:rsid w:val="00463B65"/>
    <w:rsid w:val="00463E27"/>
    <w:rsid w:val="00463F1C"/>
    <w:rsid w:val="004642AB"/>
    <w:rsid w:val="004642C6"/>
    <w:rsid w:val="004642E4"/>
    <w:rsid w:val="0046445B"/>
    <w:rsid w:val="004644FE"/>
    <w:rsid w:val="00464B90"/>
    <w:rsid w:val="004651E6"/>
    <w:rsid w:val="0046526A"/>
    <w:rsid w:val="00465B1B"/>
    <w:rsid w:val="00466A9A"/>
    <w:rsid w:val="00466F75"/>
    <w:rsid w:val="004670BE"/>
    <w:rsid w:val="00467481"/>
    <w:rsid w:val="00467A16"/>
    <w:rsid w:val="00470253"/>
    <w:rsid w:val="00470276"/>
    <w:rsid w:val="004704F1"/>
    <w:rsid w:val="00470748"/>
    <w:rsid w:val="004709E7"/>
    <w:rsid w:val="004712CA"/>
    <w:rsid w:val="004716D3"/>
    <w:rsid w:val="00471899"/>
    <w:rsid w:val="00471CFB"/>
    <w:rsid w:val="00471D8C"/>
    <w:rsid w:val="00471E63"/>
    <w:rsid w:val="00471E75"/>
    <w:rsid w:val="004721A0"/>
    <w:rsid w:val="00472D2A"/>
    <w:rsid w:val="00473103"/>
    <w:rsid w:val="00473192"/>
    <w:rsid w:val="004731A7"/>
    <w:rsid w:val="00473E9A"/>
    <w:rsid w:val="00474129"/>
    <w:rsid w:val="004742FD"/>
    <w:rsid w:val="00474B96"/>
    <w:rsid w:val="00474C39"/>
    <w:rsid w:val="00474CFD"/>
    <w:rsid w:val="004755A9"/>
    <w:rsid w:val="00475A06"/>
    <w:rsid w:val="00475AFE"/>
    <w:rsid w:val="00475C01"/>
    <w:rsid w:val="00475E71"/>
    <w:rsid w:val="0047603F"/>
    <w:rsid w:val="00476533"/>
    <w:rsid w:val="00476C19"/>
    <w:rsid w:val="00476C9E"/>
    <w:rsid w:val="00476E39"/>
    <w:rsid w:val="00476F88"/>
    <w:rsid w:val="00477000"/>
    <w:rsid w:val="004777E2"/>
    <w:rsid w:val="00477B9B"/>
    <w:rsid w:val="00477EFB"/>
    <w:rsid w:val="00480B34"/>
    <w:rsid w:val="00480DE1"/>
    <w:rsid w:val="00480F4B"/>
    <w:rsid w:val="004811F6"/>
    <w:rsid w:val="0048123E"/>
    <w:rsid w:val="00481442"/>
    <w:rsid w:val="00481D6C"/>
    <w:rsid w:val="00482104"/>
    <w:rsid w:val="004821C4"/>
    <w:rsid w:val="004823B9"/>
    <w:rsid w:val="00482408"/>
    <w:rsid w:val="00482982"/>
    <w:rsid w:val="00482D9A"/>
    <w:rsid w:val="00482F37"/>
    <w:rsid w:val="004830D0"/>
    <w:rsid w:val="0048349B"/>
    <w:rsid w:val="004834C4"/>
    <w:rsid w:val="0048352B"/>
    <w:rsid w:val="00484015"/>
    <w:rsid w:val="00484AA8"/>
    <w:rsid w:val="00484F98"/>
    <w:rsid w:val="004850C1"/>
    <w:rsid w:val="00485934"/>
    <w:rsid w:val="00485E8A"/>
    <w:rsid w:val="00485FD3"/>
    <w:rsid w:val="00485FF8"/>
    <w:rsid w:val="004866D4"/>
    <w:rsid w:val="00486CA5"/>
    <w:rsid w:val="00486CB1"/>
    <w:rsid w:val="00487321"/>
    <w:rsid w:val="00487EB3"/>
    <w:rsid w:val="00490177"/>
    <w:rsid w:val="0049053F"/>
    <w:rsid w:val="00490C47"/>
    <w:rsid w:val="004910B0"/>
    <w:rsid w:val="004914AB"/>
    <w:rsid w:val="004914E3"/>
    <w:rsid w:val="004915F5"/>
    <w:rsid w:val="00491AB9"/>
    <w:rsid w:val="00491AE5"/>
    <w:rsid w:val="00491B14"/>
    <w:rsid w:val="00491E67"/>
    <w:rsid w:val="00492122"/>
    <w:rsid w:val="004923AD"/>
    <w:rsid w:val="0049266F"/>
    <w:rsid w:val="0049290F"/>
    <w:rsid w:val="00492AF9"/>
    <w:rsid w:val="00492B47"/>
    <w:rsid w:val="00493285"/>
    <w:rsid w:val="00493373"/>
    <w:rsid w:val="00493417"/>
    <w:rsid w:val="00493BD5"/>
    <w:rsid w:val="00493C2A"/>
    <w:rsid w:val="00494214"/>
    <w:rsid w:val="0049493F"/>
    <w:rsid w:val="00494B37"/>
    <w:rsid w:val="00495384"/>
    <w:rsid w:val="004954B5"/>
    <w:rsid w:val="00495D60"/>
    <w:rsid w:val="00495E93"/>
    <w:rsid w:val="00495EB8"/>
    <w:rsid w:val="004960E9"/>
    <w:rsid w:val="004961EB"/>
    <w:rsid w:val="0049624F"/>
    <w:rsid w:val="0049670D"/>
    <w:rsid w:val="00496C0F"/>
    <w:rsid w:val="004971CD"/>
    <w:rsid w:val="004973E4"/>
    <w:rsid w:val="0049747E"/>
    <w:rsid w:val="00497D1F"/>
    <w:rsid w:val="004A01A2"/>
    <w:rsid w:val="004A04B5"/>
    <w:rsid w:val="004A099D"/>
    <w:rsid w:val="004A0AC6"/>
    <w:rsid w:val="004A0B59"/>
    <w:rsid w:val="004A0DAC"/>
    <w:rsid w:val="004A0DFC"/>
    <w:rsid w:val="004A0EE7"/>
    <w:rsid w:val="004A0F53"/>
    <w:rsid w:val="004A100A"/>
    <w:rsid w:val="004A10D2"/>
    <w:rsid w:val="004A1535"/>
    <w:rsid w:val="004A1536"/>
    <w:rsid w:val="004A1A1D"/>
    <w:rsid w:val="004A1E30"/>
    <w:rsid w:val="004A260E"/>
    <w:rsid w:val="004A296F"/>
    <w:rsid w:val="004A29EE"/>
    <w:rsid w:val="004A2A57"/>
    <w:rsid w:val="004A2A84"/>
    <w:rsid w:val="004A2F70"/>
    <w:rsid w:val="004A3085"/>
    <w:rsid w:val="004A3F29"/>
    <w:rsid w:val="004A43F1"/>
    <w:rsid w:val="004A444B"/>
    <w:rsid w:val="004A4486"/>
    <w:rsid w:val="004A4969"/>
    <w:rsid w:val="004A4AD0"/>
    <w:rsid w:val="004A4D34"/>
    <w:rsid w:val="004A4EAB"/>
    <w:rsid w:val="004A4F53"/>
    <w:rsid w:val="004A55EB"/>
    <w:rsid w:val="004A655D"/>
    <w:rsid w:val="004A661D"/>
    <w:rsid w:val="004A6900"/>
    <w:rsid w:val="004A6B6A"/>
    <w:rsid w:val="004A7433"/>
    <w:rsid w:val="004A774C"/>
    <w:rsid w:val="004A79EE"/>
    <w:rsid w:val="004A7B2C"/>
    <w:rsid w:val="004A7D2F"/>
    <w:rsid w:val="004B0195"/>
    <w:rsid w:val="004B02DC"/>
    <w:rsid w:val="004B04E1"/>
    <w:rsid w:val="004B0622"/>
    <w:rsid w:val="004B0701"/>
    <w:rsid w:val="004B0909"/>
    <w:rsid w:val="004B0B43"/>
    <w:rsid w:val="004B0F11"/>
    <w:rsid w:val="004B12AC"/>
    <w:rsid w:val="004B15AA"/>
    <w:rsid w:val="004B1814"/>
    <w:rsid w:val="004B1D92"/>
    <w:rsid w:val="004B29B3"/>
    <w:rsid w:val="004B3650"/>
    <w:rsid w:val="004B3C5B"/>
    <w:rsid w:val="004B3D29"/>
    <w:rsid w:val="004B3FC0"/>
    <w:rsid w:val="004B425E"/>
    <w:rsid w:val="004B483A"/>
    <w:rsid w:val="004B4AD3"/>
    <w:rsid w:val="004B4B9F"/>
    <w:rsid w:val="004B4F33"/>
    <w:rsid w:val="004B5435"/>
    <w:rsid w:val="004B543B"/>
    <w:rsid w:val="004B624E"/>
    <w:rsid w:val="004B64F1"/>
    <w:rsid w:val="004B676D"/>
    <w:rsid w:val="004B728A"/>
    <w:rsid w:val="004C04E5"/>
    <w:rsid w:val="004C0784"/>
    <w:rsid w:val="004C0D6F"/>
    <w:rsid w:val="004C1F04"/>
    <w:rsid w:val="004C227B"/>
    <w:rsid w:val="004C2333"/>
    <w:rsid w:val="004C2410"/>
    <w:rsid w:val="004C2605"/>
    <w:rsid w:val="004C298A"/>
    <w:rsid w:val="004C2B4E"/>
    <w:rsid w:val="004C2F08"/>
    <w:rsid w:val="004C3211"/>
    <w:rsid w:val="004C370B"/>
    <w:rsid w:val="004C371C"/>
    <w:rsid w:val="004C3D60"/>
    <w:rsid w:val="004C4CF5"/>
    <w:rsid w:val="004C4F8C"/>
    <w:rsid w:val="004C5046"/>
    <w:rsid w:val="004C519E"/>
    <w:rsid w:val="004C5A1D"/>
    <w:rsid w:val="004C5DB4"/>
    <w:rsid w:val="004C65DE"/>
    <w:rsid w:val="004C68FD"/>
    <w:rsid w:val="004C69F0"/>
    <w:rsid w:val="004C6A4A"/>
    <w:rsid w:val="004C6E3A"/>
    <w:rsid w:val="004C6FEB"/>
    <w:rsid w:val="004C7162"/>
    <w:rsid w:val="004C7230"/>
    <w:rsid w:val="004C72A9"/>
    <w:rsid w:val="004C7697"/>
    <w:rsid w:val="004C7790"/>
    <w:rsid w:val="004C7A84"/>
    <w:rsid w:val="004C7DBB"/>
    <w:rsid w:val="004D02A0"/>
    <w:rsid w:val="004D02AB"/>
    <w:rsid w:val="004D07AD"/>
    <w:rsid w:val="004D0845"/>
    <w:rsid w:val="004D0A6C"/>
    <w:rsid w:val="004D0DDB"/>
    <w:rsid w:val="004D0E13"/>
    <w:rsid w:val="004D111F"/>
    <w:rsid w:val="004D11F5"/>
    <w:rsid w:val="004D180E"/>
    <w:rsid w:val="004D1840"/>
    <w:rsid w:val="004D190D"/>
    <w:rsid w:val="004D1BDE"/>
    <w:rsid w:val="004D1EF9"/>
    <w:rsid w:val="004D24C4"/>
    <w:rsid w:val="004D286B"/>
    <w:rsid w:val="004D28B2"/>
    <w:rsid w:val="004D2B05"/>
    <w:rsid w:val="004D2D23"/>
    <w:rsid w:val="004D2E86"/>
    <w:rsid w:val="004D3586"/>
    <w:rsid w:val="004D3827"/>
    <w:rsid w:val="004D3C13"/>
    <w:rsid w:val="004D4193"/>
    <w:rsid w:val="004D4197"/>
    <w:rsid w:val="004D423A"/>
    <w:rsid w:val="004D424E"/>
    <w:rsid w:val="004D53C8"/>
    <w:rsid w:val="004D6B22"/>
    <w:rsid w:val="004D6E59"/>
    <w:rsid w:val="004D7043"/>
    <w:rsid w:val="004D71DE"/>
    <w:rsid w:val="004D7348"/>
    <w:rsid w:val="004D73C8"/>
    <w:rsid w:val="004D7C46"/>
    <w:rsid w:val="004E011E"/>
    <w:rsid w:val="004E0314"/>
    <w:rsid w:val="004E0749"/>
    <w:rsid w:val="004E0C60"/>
    <w:rsid w:val="004E0C86"/>
    <w:rsid w:val="004E0D18"/>
    <w:rsid w:val="004E0F6C"/>
    <w:rsid w:val="004E19B4"/>
    <w:rsid w:val="004E1D26"/>
    <w:rsid w:val="004E1DBB"/>
    <w:rsid w:val="004E1DE7"/>
    <w:rsid w:val="004E255B"/>
    <w:rsid w:val="004E27C2"/>
    <w:rsid w:val="004E29F2"/>
    <w:rsid w:val="004E2CA9"/>
    <w:rsid w:val="004E3081"/>
    <w:rsid w:val="004E320A"/>
    <w:rsid w:val="004E3734"/>
    <w:rsid w:val="004E37CE"/>
    <w:rsid w:val="004E3AA5"/>
    <w:rsid w:val="004E42E6"/>
    <w:rsid w:val="004E43D6"/>
    <w:rsid w:val="004E4890"/>
    <w:rsid w:val="004E4CD8"/>
    <w:rsid w:val="004E4EED"/>
    <w:rsid w:val="004E5BED"/>
    <w:rsid w:val="004E5DD5"/>
    <w:rsid w:val="004E6088"/>
    <w:rsid w:val="004E6367"/>
    <w:rsid w:val="004E6B8C"/>
    <w:rsid w:val="004E6C8C"/>
    <w:rsid w:val="004E6CDB"/>
    <w:rsid w:val="004E6F73"/>
    <w:rsid w:val="004E7159"/>
    <w:rsid w:val="004E75F0"/>
    <w:rsid w:val="004E76CC"/>
    <w:rsid w:val="004E783C"/>
    <w:rsid w:val="004E7A93"/>
    <w:rsid w:val="004E7B9A"/>
    <w:rsid w:val="004E7DB3"/>
    <w:rsid w:val="004E7FDB"/>
    <w:rsid w:val="004F03D7"/>
    <w:rsid w:val="004F0435"/>
    <w:rsid w:val="004F0903"/>
    <w:rsid w:val="004F0C10"/>
    <w:rsid w:val="004F10D9"/>
    <w:rsid w:val="004F14A9"/>
    <w:rsid w:val="004F158A"/>
    <w:rsid w:val="004F1809"/>
    <w:rsid w:val="004F193B"/>
    <w:rsid w:val="004F1D5A"/>
    <w:rsid w:val="004F1DC2"/>
    <w:rsid w:val="004F1E59"/>
    <w:rsid w:val="004F1EA2"/>
    <w:rsid w:val="004F1FBF"/>
    <w:rsid w:val="004F27A5"/>
    <w:rsid w:val="004F286A"/>
    <w:rsid w:val="004F2B3D"/>
    <w:rsid w:val="004F2B4C"/>
    <w:rsid w:val="004F2B57"/>
    <w:rsid w:val="004F2EDC"/>
    <w:rsid w:val="004F3019"/>
    <w:rsid w:val="004F3DF4"/>
    <w:rsid w:val="004F41F6"/>
    <w:rsid w:val="004F4224"/>
    <w:rsid w:val="004F45F5"/>
    <w:rsid w:val="004F4696"/>
    <w:rsid w:val="004F46D9"/>
    <w:rsid w:val="004F4CDF"/>
    <w:rsid w:val="004F5017"/>
    <w:rsid w:val="004F5AFB"/>
    <w:rsid w:val="004F64C9"/>
    <w:rsid w:val="004F64EF"/>
    <w:rsid w:val="004F6778"/>
    <w:rsid w:val="004F69EE"/>
    <w:rsid w:val="004F6B6F"/>
    <w:rsid w:val="004F6D64"/>
    <w:rsid w:val="004F7171"/>
    <w:rsid w:val="004F7EAB"/>
    <w:rsid w:val="004F7EE6"/>
    <w:rsid w:val="005004A6"/>
    <w:rsid w:val="005005C2"/>
    <w:rsid w:val="00500893"/>
    <w:rsid w:val="00500C1D"/>
    <w:rsid w:val="00500D01"/>
    <w:rsid w:val="005013F0"/>
    <w:rsid w:val="00501A96"/>
    <w:rsid w:val="00501B90"/>
    <w:rsid w:val="00501F12"/>
    <w:rsid w:val="005024DE"/>
    <w:rsid w:val="00502A02"/>
    <w:rsid w:val="00502C2F"/>
    <w:rsid w:val="00502D13"/>
    <w:rsid w:val="00502F51"/>
    <w:rsid w:val="0050304C"/>
    <w:rsid w:val="005035E3"/>
    <w:rsid w:val="00503F23"/>
    <w:rsid w:val="00503FE4"/>
    <w:rsid w:val="00504767"/>
    <w:rsid w:val="00504B86"/>
    <w:rsid w:val="00504D73"/>
    <w:rsid w:val="00504D8B"/>
    <w:rsid w:val="00504E4C"/>
    <w:rsid w:val="0050585E"/>
    <w:rsid w:val="00505A15"/>
    <w:rsid w:val="00505C2D"/>
    <w:rsid w:val="00505CE8"/>
    <w:rsid w:val="00505E9B"/>
    <w:rsid w:val="00505EE9"/>
    <w:rsid w:val="005063A4"/>
    <w:rsid w:val="00506D05"/>
    <w:rsid w:val="00506E1D"/>
    <w:rsid w:val="00506FB9"/>
    <w:rsid w:val="005071A5"/>
    <w:rsid w:val="00507560"/>
    <w:rsid w:val="005077F9"/>
    <w:rsid w:val="00507CB0"/>
    <w:rsid w:val="005100BA"/>
    <w:rsid w:val="0051027C"/>
    <w:rsid w:val="00510898"/>
    <w:rsid w:val="00510B02"/>
    <w:rsid w:val="005111B4"/>
    <w:rsid w:val="00511265"/>
    <w:rsid w:val="0051145F"/>
    <w:rsid w:val="0051151A"/>
    <w:rsid w:val="0051185F"/>
    <w:rsid w:val="00511892"/>
    <w:rsid w:val="005118F4"/>
    <w:rsid w:val="00511A39"/>
    <w:rsid w:val="00511E51"/>
    <w:rsid w:val="00511F09"/>
    <w:rsid w:val="00512B0E"/>
    <w:rsid w:val="00512F31"/>
    <w:rsid w:val="00513117"/>
    <w:rsid w:val="005131AF"/>
    <w:rsid w:val="00513C4C"/>
    <w:rsid w:val="00513FC3"/>
    <w:rsid w:val="00513FEB"/>
    <w:rsid w:val="005148CD"/>
    <w:rsid w:val="00514B2E"/>
    <w:rsid w:val="00514B63"/>
    <w:rsid w:val="00514B87"/>
    <w:rsid w:val="00514DE1"/>
    <w:rsid w:val="00515CD7"/>
    <w:rsid w:val="00515ECA"/>
    <w:rsid w:val="005162E2"/>
    <w:rsid w:val="0051670F"/>
    <w:rsid w:val="00516A63"/>
    <w:rsid w:val="00517147"/>
    <w:rsid w:val="0051718E"/>
    <w:rsid w:val="005172D9"/>
    <w:rsid w:val="0051758A"/>
    <w:rsid w:val="00517602"/>
    <w:rsid w:val="00517A49"/>
    <w:rsid w:val="00517EEC"/>
    <w:rsid w:val="0052015A"/>
    <w:rsid w:val="00520829"/>
    <w:rsid w:val="005209AB"/>
    <w:rsid w:val="005209BD"/>
    <w:rsid w:val="00520E6B"/>
    <w:rsid w:val="00520F82"/>
    <w:rsid w:val="005217CA"/>
    <w:rsid w:val="00521BA5"/>
    <w:rsid w:val="00521F9E"/>
    <w:rsid w:val="005225D9"/>
    <w:rsid w:val="00522C3B"/>
    <w:rsid w:val="00522C8E"/>
    <w:rsid w:val="00522DF5"/>
    <w:rsid w:val="00523017"/>
    <w:rsid w:val="00523B36"/>
    <w:rsid w:val="00523CD1"/>
    <w:rsid w:val="0052415E"/>
    <w:rsid w:val="00524274"/>
    <w:rsid w:val="00524498"/>
    <w:rsid w:val="005247F0"/>
    <w:rsid w:val="00524975"/>
    <w:rsid w:val="00525E99"/>
    <w:rsid w:val="00526460"/>
    <w:rsid w:val="005264EB"/>
    <w:rsid w:val="005264F8"/>
    <w:rsid w:val="00526583"/>
    <w:rsid w:val="0052679B"/>
    <w:rsid w:val="00526998"/>
    <w:rsid w:val="005269D5"/>
    <w:rsid w:val="00526CA7"/>
    <w:rsid w:val="00527316"/>
    <w:rsid w:val="00527445"/>
    <w:rsid w:val="00527500"/>
    <w:rsid w:val="0052787A"/>
    <w:rsid w:val="00527EAE"/>
    <w:rsid w:val="00530037"/>
    <w:rsid w:val="0053007C"/>
    <w:rsid w:val="00530439"/>
    <w:rsid w:val="005304F1"/>
    <w:rsid w:val="00530B8E"/>
    <w:rsid w:val="005314BE"/>
    <w:rsid w:val="005315EB"/>
    <w:rsid w:val="00532035"/>
    <w:rsid w:val="0053203E"/>
    <w:rsid w:val="0053245B"/>
    <w:rsid w:val="005326B9"/>
    <w:rsid w:val="005329B3"/>
    <w:rsid w:val="00532E42"/>
    <w:rsid w:val="005339B8"/>
    <w:rsid w:val="00533ABA"/>
    <w:rsid w:val="00533E43"/>
    <w:rsid w:val="00533F05"/>
    <w:rsid w:val="0053435F"/>
    <w:rsid w:val="00534BE8"/>
    <w:rsid w:val="00534DD4"/>
    <w:rsid w:val="00534DEF"/>
    <w:rsid w:val="00536036"/>
    <w:rsid w:val="00536896"/>
    <w:rsid w:val="00536B5F"/>
    <w:rsid w:val="00536F34"/>
    <w:rsid w:val="0053712E"/>
    <w:rsid w:val="005371BF"/>
    <w:rsid w:val="00537645"/>
    <w:rsid w:val="00537830"/>
    <w:rsid w:val="005379DD"/>
    <w:rsid w:val="005400C3"/>
    <w:rsid w:val="005403BE"/>
    <w:rsid w:val="005408DE"/>
    <w:rsid w:val="00540F29"/>
    <w:rsid w:val="0054127D"/>
    <w:rsid w:val="005414F2"/>
    <w:rsid w:val="00541641"/>
    <w:rsid w:val="00542165"/>
    <w:rsid w:val="00542333"/>
    <w:rsid w:val="005424BC"/>
    <w:rsid w:val="0054287F"/>
    <w:rsid w:val="00542A44"/>
    <w:rsid w:val="00542F09"/>
    <w:rsid w:val="00542F24"/>
    <w:rsid w:val="00542F5C"/>
    <w:rsid w:val="00542FB5"/>
    <w:rsid w:val="00543368"/>
    <w:rsid w:val="005434CB"/>
    <w:rsid w:val="00543525"/>
    <w:rsid w:val="005436AC"/>
    <w:rsid w:val="00543717"/>
    <w:rsid w:val="00543AB4"/>
    <w:rsid w:val="005449BA"/>
    <w:rsid w:val="00544A4F"/>
    <w:rsid w:val="00545218"/>
    <w:rsid w:val="005452E1"/>
    <w:rsid w:val="00545334"/>
    <w:rsid w:val="0054620A"/>
    <w:rsid w:val="005462BA"/>
    <w:rsid w:val="00546329"/>
    <w:rsid w:val="00546597"/>
    <w:rsid w:val="00546972"/>
    <w:rsid w:val="00546B7A"/>
    <w:rsid w:val="005476CB"/>
    <w:rsid w:val="00547772"/>
    <w:rsid w:val="00547BA9"/>
    <w:rsid w:val="00547BCA"/>
    <w:rsid w:val="00547CB6"/>
    <w:rsid w:val="00551533"/>
    <w:rsid w:val="0055169A"/>
    <w:rsid w:val="00551C72"/>
    <w:rsid w:val="00551D0F"/>
    <w:rsid w:val="00552069"/>
    <w:rsid w:val="0055217E"/>
    <w:rsid w:val="00552241"/>
    <w:rsid w:val="0055245D"/>
    <w:rsid w:val="00552BF4"/>
    <w:rsid w:val="00552D7C"/>
    <w:rsid w:val="00553210"/>
    <w:rsid w:val="005532CD"/>
    <w:rsid w:val="00553A59"/>
    <w:rsid w:val="00553E3F"/>
    <w:rsid w:val="00554175"/>
    <w:rsid w:val="00554363"/>
    <w:rsid w:val="005544E3"/>
    <w:rsid w:val="00554583"/>
    <w:rsid w:val="00554971"/>
    <w:rsid w:val="00554E86"/>
    <w:rsid w:val="00555463"/>
    <w:rsid w:val="005555D8"/>
    <w:rsid w:val="00555741"/>
    <w:rsid w:val="005563D3"/>
    <w:rsid w:val="00556537"/>
    <w:rsid w:val="00556545"/>
    <w:rsid w:val="005565F9"/>
    <w:rsid w:val="005570E5"/>
    <w:rsid w:val="00557693"/>
    <w:rsid w:val="005576BB"/>
    <w:rsid w:val="00557A60"/>
    <w:rsid w:val="00557DFA"/>
    <w:rsid w:val="00557F7E"/>
    <w:rsid w:val="005601EC"/>
    <w:rsid w:val="00560457"/>
    <w:rsid w:val="0056094F"/>
    <w:rsid w:val="00560A09"/>
    <w:rsid w:val="00560A20"/>
    <w:rsid w:val="00560ADC"/>
    <w:rsid w:val="00560B58"/>
    <w:rsid w:val="005612D1"/>
    <w:rsid w:val="005614DB"/>
    <w:rsid w:val="00561ABB"/>
    <w:rsid w:val="00561D3C"/>
    <w:rsid w:val="00561E9A"/>
    <w:rsid w:val="00562138"/>
    <w:rsid w:val="005621CE"/>
    <w:rsid w:val="005622E3"/>
    <w:rsid w:val="0056230C"/>
    <w:rsid w:val="00562881"/>
    <w:rsid w:val="005629E9"/>
    <w:rsid w:val="00562D77"/>
    <w:rsid w:val="00562EBA"/>
    <w:rsid w:val="00563FAF"/>
    <w:rsid w:val="00564400"/>
    <w:rsid w:val="00564790"/>
    <w:rsid w:val="00564A81"/>
    <w:rsid w:val="00564EDE"/>
    <w:rsid w:val="00565180"/>
    <w:rsid w:val="00565379"/>
    <w:rsid w:val="0056570E"/>
    <w:rsid w:val="0056572B"/>
    <w:rsid w:val="00565D6F"/>
    <w:rsid w:val="00565F2B"/>
    <w:rsid w:val="005660CE"/>
    <w:rsid w:val="00566693"/>
    <w:rsid w:val="0056724D"/>
    <w:rsid w:val="005672FD"/>
    <w:rsid w:val="00567422"/>
    <w:rsid w:val="00567D28"/>
    <w:rsid w:val="00570419"/>
    <w:rsid w:val="005709EA"/>
    <w:rsid w:val="00570E92"/>
    <w:rsid w:val="00570F47"/>
    <w:rsid w:val="00571181"/>
    <w:rsid w:val="005713D8"/>
    <w:rsid w:val="005715AD"/>
    <w:rsid w:val="00571631"/>
    <w:rsid w:val="0057181E"/>
    <w:rsid w:val="00571EF9"/>
    <w:rsid w:val="00571F66"/>
    <w:rsid w:val="0057252A"/>
    <w:rsid w:val="00572AF0"/>
    <w:rsid w:val="0057305C"/>
    <w:rsid w:val="00573082"/>
    <w:rsid w:val="00573374"/>
    <w:rsid w:val="005736B4"/>
    <w:rsid w:val="00573E93"/>
    <w:rsid w:val="0057430C"/>
    <w:rsid w:val="005748F5"/>
    <w:rsid w:val="00574CE1"/>
    <w:rsid w:val="005752C5"/>
    <w:rsid w:val="005753CB"/>
    <w:rsid w:val="0057595C"/>
    <w:rsid w:val="00575BB7"/>
    <w:rsid w:val="00575C5A"/>
    <w:rsid w:val="00575EFF"/>
    <w:rsid w:val="005760BA"/>
    <w:rsid w:val="00576A06"/>
    <w:rsid w:val="00576EAE"/>
    <w:rsid w:val="00577073"/>
    <w:rsid w:val="00577669"/>
    <w:rsid w:val="00577F36"/>
    <w:rsid w:val="0058047D"/>
    <w:rsid w:val="0058055B"/>
    <w:rsid w:val="0058084A"/>
    <w:rsid w:val="005810A7"/>
    <w:rsid w:val="005810B5"/>
    <w:rsid w:val="0058193A"/>
    <w:rsid w:val="00581A15"/>
    <w:rsid w:val="00581B51"/>
    <w:rsid w:val="00581CBC"/>
    <w:rsid w:val="0058218F"/>
    <w:rsid w:val="005821C3"/>
    <w:rsid w:val="00582205"/>
    <w:rsid w:val="005823A4"/>
    <w:rsid w:val="00582479"/>
    <w:rsid w:val="00582722"/>
    <w:rsid w:val="005828C9"/>
    <w:rsid w:val="00582A2D"/>
    <w:rsid w:val="00583226"/>
    <w:rsid w:val="005833F7"/>
    <w:rsid w:val="00583925"/>
    <w:rsid w:val="00583B55"/>
    <w:rsid w:val="00583C77"/>
    <w:rsid w:val="005842DF"/>
    <w:rsid w:val="005843BD"/>
    <w:rsid w:val="00584C6B"/>
    <w:rsid w:val="00585A88"/>
    <w:rsid w:val="00585CB4"/>
    <w:rsid w:val="00586B44"/>
    <w:rsid w:val="00586DE4"/>
    <w:rsid w:val="00586EAF"/>
    <w:rsid w:val="00586F79"/>
    <w:rsid w:val="005875B1"/>
    <w:rsid w:val="00587AEF"/>
    <w:rsid w:val="00587B52"/>
    <w:rsid w:val="00587D0F"/>
    <w:rsid w:val="00587DED"/>
    <w:rsid w:val="005901A5"/>
    <w:rsid w:val="0059023E"/>
    <w:rsid w:val="005907E0"/>
    <w:rsid w:val="00590B58"/>
    <w:rsid w:val="00590CE8"/>
    <w:rsid w:val="0059114D"/>
    <w:rsid w:val="00591636"/>
    <w:rsid w:val="005918CA"/>
    <w:rsid w:val="00591956"/>
    <w:rsid w:val="00591DE6"/>
    <w:rsid w:val="0059235E"/>
    <w:rsid w:val="005924C3"/>
    <w:rsid w:val="00592FAB"/>
    <w:rsid w:val="0059306C"/>
    <w:rsid w:val="0059309C"/>
    <w:rsid w:val="005932A4"/>
    <w:rsid w:val="00593855"/>
    <w:rsid w:val="00593B91"/>
    <w:rsid w:val="00593DA1"/>
    <w:rsid w:val="0059424D"/>
    <w:rsid w:val="00594650"/>
    <w:rsid w:val="00594CFA"/>
    <w:rsid w:val="00594F5A"/>
    <w:rsid w:val="005954BC"/>
    <w:rsid w:val="00595564"/>
    <w:rsid w:val="0059556F"/>
    <w:rsid w:val="00596B6E"/>
    <w:rsid w:val="00596E8F"/>
    <w:rsid w:val="0059726D"/>
    <w:rsid w:val="0059760F"/>
    <w:rsid w:val="005978D5"/>
    <w:rsid w:val="00597CF1"/>
    <w:rsid w:val="00597E4C"/>
    <w:rsid w:val="005A050E"/>
    <w:rsid w:val="005A10E0"/>
    <w:rsid w:val="005A12A2"/>
    <w:rsid w:val="005A1393"/>
    <w:rsid w:val="005A1BDC"/>
    <w:rsid w:val="005A1D68"/>
    <w:rsid w:val="005A1D9E"/>
    <w:rsid w:val="005A22A8"/>
    <w:rsid w:val="005A260D"/>
    <w:rsid w:val="005A273C"/>
    <w:rsid w:val="005A28E1"/>
    <w:rsid w:val="005A2BE6"/>
    <w:rsid w:val="005A321E"/>
    <w:rsid w:val="005A3624"/>
    <w:rsid w:val="005A3A1B"/>
    <w:rsid w:val="005A3A45"/>
    <w:rsid w:val="005A41F8"/>
    <w:rsid w:val="005A422D"/>
    <w:rsid w:val="005A42AC"/>
    <w:rsid w:val="005A4410"/>
    <w:rsid w:val="005A47BF"/>
    <w:rsid w:val="005A4C9E"/>
    <w:rsid w:val="005A4E6F"/>
    <w:rsid w:val="005A54F3"/>
    <w:rsid w:val="005A55DA"/>
    <w:rsid w:val="005A5A88"/>
    <w:rsid w:val="005A6214"/>
    <w:rsid w:val="005A623F"/>
    <w:rsid w:val="005A63EB"/>
    <w:rsid w:val="005A67E3"/>
    <w:rsid w:val="005A68E3"/>
    <w:rsid w:val="005A6DB3"/>
    <w:rsid w:val="005A6E0C"/>
    <w:rsid w:val="005A7516"/>
    <w:rsid w:val="005A797E"/>
    <w:rsid w:val="005B0434"/>
    <w:rsid w:val="005B0F4B"/>
    <w:rsid w:val="005B1717"/>
    <w:rsid w:val="005B1B7A"/>
    <w:rsid w:val="005B2200"/>
    <w:rsid w:val="005B2419"/>
    <w:rsid w:val="005B2447"/>
    <w:rsid w:val="005B258D"/>
    <w:rsid w:val="005B375B"/>
    <w:rsid w:val="005B384E"/>
    <w:rsid w:val="005B38B6"/>
    <w:rsid w:val="005B3B41"/>
    <w:rsid w:val="005B41DD"/>
    <w:rsid w:val="005B42D1"/>
    <w:rsid w:val="005B48E2"/>
    <w:rsid w:val="005B4D18"/>
    <w:rsid w:val="005B4F44"/>
    <w:rsid w:val="005B5A1E"/>
    <w:rsid w:val="005B5B5D"/>
    <w:rsid w:val="005B5C02"/>
    <w:rsid w:val="005B6262"/>
    <w:rsid w:val="005B6337"/>
    <w:rsid w:val="005B6418"/>
    <w:rsid w:val="005B65C2"/>
    <w:rsid w:val="005B6FB9"/>
    <w:rsid w:val="005B7456"/>
    <w:rsid w:val="005B7579"/>
    <w:rsid w:val="005B7CCA"/>
    <w:rsid w:val="005B7D3B"/>
    <w:rsid w:val="005B7E12"/>
    <w:rsid w:val="005C06EE"/>
    <w:rsid w:val="005C0A67"/>
    <w:rsid w:val="005C0C2C"/>
    <w:rsid w:val="005C0CE1"/>
    <w:rsid w:val="005C0D5C"/>
    <w:rsid w:val="005C0E1E"/>
    <w:rsid w:val="005C0F52"/>
    <w:rsid w:val="005C1BF2"/>
    <w:rsid w:val="005C1D79"/>
    <w:rsid w:val="005C1F72"/>
    <w:rsid w:val="005C200F"/>
    <w:rsid w:val="005C24A6"/>
    <w:rsid w:val="005C2870"/>
    <w:rsid w:val="005C2E7C"/>
    <w:rsid w:val="005C351F"/>
    <w:rsid w:val="005C38B8"/>
    <w:rsid w:val="005C3B2C"/>
    <w:rsid w:val="005C3CE6"/>
    <w:rsid w:val="005C3D48"/>
    <w:rsid w:val="005C4F07"/>
    <w:rsid w:val="005C56B2"/>
    <w:rsid w:val="005C583E"/>
    <w:rsid w:val="005C5D7C"/>
    <w:rsid w:val="005C5DCF"/>
    <w:rsid w:val="005C5FD5"/>
    <w:rsid w:val="005C699F"/>
    <w:rsid w:val="005C6A13"/>
    <w:rsid w:val="005C6EB5"/>
    <w:rsid w:val="005C7700"/>
    <w:rsid w:val="005C780E"/>
    <w:rsid w:val="005C7C51"/>
    <w:rsid w:val="005C7EC5"/>
    <w:rsid w:val="005C7F50"/>
    <w:rsid w:val="005D0475"/>
    <w:rsid w:val="005D0C7E"/>
    <w:rsid w:val="005D0F44"/>
    <w:rsid w:val="005D0F77"/>
    <w:rsid w:val="005D125E"/>
    <w:rsid w:val="005D17AD"/>
    <w:rsid w:val="005D1F3B"/>
    <w:rsid w:val="005D217E"/>
    <w:rsid w:val="005D21A7"/>
    <w:rsid w:val="005D246F"/>
    <w:rsid w:val="005D27BA"/>
    <w:rsid w:val="005D28DD"/>
    <w:rsid w:val="005D46DB"/>
    <w:rsid w:val="005D4F5C"/>
    <w:rsid w:val="005D4FD1"/>
    <w:rsid w:val="005D522F"/>
    <w:rsid w:val="005D5303"/>
    <w:rsid w:val="005D57ED"/>
    <w:rsid w:val="005D59F4"/>
    <w:rsid w:val="005D5FA9"/>
    <w:rsid w:val="005D6096"/>
    <w:rsid w:val="005D6161"/>
    <w:rsid w:val="005D65D5"/>
    <w:rsid w:val="005D67B7"/>
    <w:rsid w:val="005D6833"/>
    <w:rsid w:val="005D69E1"/>
    <w:rsid w:val="005D70E4"/>
    <w:rsid w:val="005D7396"/>
    <w:rsid w:val="005D7D70"/>
    <w:rsid w:val="005E01C5"/>
    <w:rsid w:val="005E05B1"/>
    <w:rsid w:val="005E0939"/>
    <w:rsid w:val="005E0B33"/>
    <w:rsid w:val="005E0D62"/>
    <w:rsid w:val="005E10F0"/>
    <w:rsid w:val="005E1173"/>
    <w:rsid w:val="005E1525"/>
    <w:rsid w:val="005E152E"/>
    <w:rsid w:val="005E1539"/>
    <w:rsid w:val="005E2018"/>
    <w:rsid w:val="005E2157"/>
    <w:rsid w:val="005E2540"/>
    <w:rsid w:val="005E280B"/>
    <w:rsid w:val="005E3253"/>
    <w:rsid w:val="005E3415"/>
    <w:rsid w:val="005E3842"/>
    <w:rsid w:val="005E3ADE"/>
    <w:rsid w:val="005E3EB1"/>
    <w:rsid w:val="005E461A"/>
    <w:rsid w:val="005E46FE"/>
    <w:rsid w:val="005E4AE9"/>
    <w:rsid w:val="005E5103"/>
    <w:rsid w:val="005E5389"/>
    <w:rsid w:val="005E5449"/>
    <w:rsid w:val="005E5756"/>
    <w:rsid w:val="005E57E7"/>
    <w:rsid w:val="005E6079"/>
    <w:rsid w:val="005E6249"/>
    <w:rsid w:val="005E651F"/>
    <w:rsid w:val="005E6565"/>
    <w:rsid w:val="005E6683"/>
    <w:rsid w:val="005E691F"/>
    <w:rsid w:val="005E6C32"/>
    <w:rsid w:val="005E6E32"/>
    <w:rsid w:val="005E6EDD"/>
    <w:rsid w:val="005E71B5"/>
    <w:rsid w:val="005E7386"/>
    <w:rsid w:val="005E7624"/>
    <w:rsid w:val="005E7907"/>
    <w:rsid w:val="005F025E"/>
    <w:rsid w:val="005F128D"/>
    <w:rsid w:val="005F1371"/>
    <w:rsid w:val="005F1663"/>
    <w:rsid w:val="005F1A1A"/>
    <w:rsid w:val="005F1A6C"/>
    <w:rsid w:val="005F2095"/>
    <w:rsid w:val="005F23A4"/>
    <w:rsid w:val="005F27D1"/>
    <w:rsid w:val="005F3A7B"/>
    <w:rsid w:val="005F3F14"/>
    <w:rsid w:val="005F4070"/>
    <w:rsid w:val="005F44A4"/>
    <w:rsid w:val="005F4A40"/>
    <w:rsid w:val="005F4B5F"/>
    <w:rsid w:val="005F5037"/>
    <w:rsid w:val="005F524E"/>
    <w:rsid w:val="005F5B4D"/>
    <w:rsid w:val="005F5F44"/>
    <w:rsid w:val="005F60C3"/>
    <w:rsid w:val="005F66FA"/>
    <w:rsid w:val="005F6937"/>
    <w:rsid w:val="005F6A8D"/>
    <w:rsid w:val="005F6AB7"/>
    <w:rsid w:val="005F74E1"/>
    <w:rsid w:val="005F796D"/>
    <w:rsid w:val="005F7C94"/>
    <w:rsid w:val="0060096B"/>
    <w:rsid w:val="00600A65"/>
    <w:rsid w:val="00601544"/>
    <w:rsid w:val="00601AF7"/>
    <w:rsid w:val="006021BF"/>
    <w:rsid w:val="00602270"/>
    <w:rsid w:val="006022A7"/>
    <w:rsid w:val="006023DA"/>
    <w:rsid w:val="00602406"/>
    <w:rsid w:val="00602AA1"/>
    <w:rsid w:val="00602DA2"/>
    <w:rsid w:val="00602F5F"/>
    <w:rsid w:val="0060325C"/>
    <w:rsid w:val="0060395A"/>
    <w:rsid w:val="00603D29"/>
    <w:rsid w:val="00604050"/>
    <w:rsid w:val="00604359"/>
    <w:rsid w:val="00604402"/>
    <w:rsid w:val="00604B2E"/>
    <w:rsid w:val="006056A3"/>
    <w:rsid w:val="00605EB8"/>
    <w:rsid w:val="0060671C"/>
    <w:rsid w:val="00606B19"/>
    <w:rsid w:val="00606C50"/>
    <w:rsid w:val="00606F24"/>
    <w:rsid w:val="00606FA5"/>
    <w:rsid w:val="006072B0"/>
    <w:rsid w:val="006079A4"/>
    <w:rsid w:val="00607A95"/>
    <w:rsid w:val="0061000F"/>
    <w:rsid w:val="006101E5"/>
    <w:rsid w:val="00610711"/>
    <w:rsid w:val="0061073A"/>
    <w:rsid w:val="006107EA"/>
    <w:rsid w:val="00610D31"/>
    <w:rsid w:val="006118E1"/>
    <w:rsid w:val="00611EC4"/>
    <w:rsid w:val="006123E2"/>
    <w:rsid w:val="006125F5"/>
    <w:rsid w:val="00612934"/>
    <w:rsid w:val="00612BBB"/>
    <w:rsid w:val="0061304D"/>
    <w:rsid w:val="0061330C"/>
    <w:rsid w:val="00613DAA"/>
    <w:rsid w:val="00613E9F"/>
    <w:rsid w:val="00613F76"/>
    <w:rsid w:val="006140B1"/>
    <w:rsid w:val="0061410C"/>
    <w:rsid w:val="006142ED"/>
    <w:rsid w:val="00614380"/>
    <w:rsid w:val="006143BD"/>
    <w:rsid w:val="006144C5"/>
    <w:rsid w:val="0061498B"/>
    <w:rsid w:val="00614B74"/>
    <w:rsid w:val="00614EB1"/>
    <w:rsid w:val="006154AD"/>
    <w:rsid w:val="006158F2"/>
    <w:rsid w:val="00615960"/>
    <w:rsid w:val="00615B4A"/>
    <w:rsid w:val="00616523"/>
    <w:rsid w:val="00616831"/>
    <w:rsid w:val="00616C1F"/>
    <w:rsid w:val="00616F3D"/>
    <w:rsid w:val="00617052"/>
    <w:rsid w:val="00617181"/>
    <w:rsid w:val="006177C4"/>
    <w:rsid w:val="0061787C"/>
    <w:rsid w:val="0061798C"/>
    <w:rsid w:val="00617C16"/>
    <w:rsid w:val="00617D3B"/>
    <w:rsid w:val="0062008D"/>
    <w:rsid w:val="00620C68"/>
    <w:rsid w:val="00620D0D"/>
    <w:rsid w:val="00620D32"/>
    <w:rsid w:val="00621216"/>
    <w:rsid w:val="00621468"/>
    <w:rsid w:val="006216A6"/>
    <w:rsid w:val="00621878"/>
    <w:rsid w:val="006218D6"/>
    <w:rsid w:val="006218EC"/>
    <w:rsid w:val="00622049"/>
    <w:rsid w:val="006220D6"/>
    <w:rsid w:val="00622597"/>
    <w:rsid w:val="00622887"/>
    <w:rsid w:val="006228E8"/>
    <w:rsid w:val="00623B0B"/>
    <w:rsid w:val="00623E13"/>
    <w:rsid w:val="006244E4"/>
    <w:rsid w:val="00624570"/>
    <w:rsid w:val="0062464B"/>
    <w:rsid w:val="0062501B"/>
    <w:rsid w:val="006254C6"/>
    <w:rsid w:val="00625583"/>
    <w:rsid w:val="00625E3D"/>
    <w:rsid w:val="006262E2"/>
    <w:rsid w:val="00626C37"/>
    <w:rsid w:val="00626F22"/>
    <w:rsid w:val="00626F5E"/>
    <w:rsid w:val="006275D0"/>
    <w:rsid w:val="006278F9"/>
    <w:rsid w:val="00627907"/>
    <w:rsid w:val="00630104"/>
    <w:rsid w:val="00630430"/>
    <w:rsid w:val="00630631"/>
    <w:rsid w:val="00630632"/>
    <w:rsid w:val="0063063F"/>
    <w:rsid w:val="00630777"/>
    <w:rsid w:val="0063085D"/>
    <w:rsid w:val="006310D0"/>
    <w:rsid w:val="00631699"/>
    <w:rsid w:val="0063174F"/>
    <w:rsid w:val="006319EC"/>
    <w:rsid w:val="00631F90"/>
    <w:rsid w:val="0063211A"/>
    <w:rsid w:val="006321A8"/>
    <w:rsid w:val="00632487"/>
    <w:rsid w:val="006327DD"/>
    <w:rsid w:val="0063281C"/>
    <w:rsid w:val="00632D81"/>
    <w:rsid w:val="00632FD7"/>
    <w:rsid w:val="0063329D"/>
    <w:rsid w:val="006334DD"/>
    <w:rsid w:val="00633A3F"/>
    <w:rsid w:val="00633F3D"/>
    <w:rsid w:val="00634127"/>
    <w:rsid w:val="006344CA"/>
    <w:rsid w:val="00634A27"/>
    <w:rsid w:val="00634C39"/>
    <w:rsid w:val="00634C60"/>
    <w:rsid w:val="00634F07"/>
    <w:rsid w:val="0063570D"/>
    <w:rsid w:val="006369B6"/>
    <w:rsid w:val="006370DB"/>
    <w:rsid w:val="00637485"/>
    <w:rsid w:val="006374EF"/>
    <w:rsid w:val="0063768F"/>
    <w:rsid w:val="00637C40"/>
    <w:rsid w:val="00637D8F"/>
    <w:rsid w:val="00637E09"/>
    <w:rsid w:val="00640AD8"/>
    <w:rsid w:val="00640EE3"/>
    <w:rsid w:val="006410EA"/>
    <w:rsid w:val="00641948"/>
    <w:rsid w:val="00641950"/>
    <w:rsid w:val="00641AB8"/>
    <w:rsid w:val="00641B71"/>
    <w:rsid w:val="00641BAD"/>
    <w:rsid w:val="00641C28"/>
    <w:rsid w:val="0064222F"/>
    <w:rsid w:val="00642404"/>
    <w:rsid w:val="006424DC"/>
    <w:rsid w:val="0064255C"/>
    <w:rsid w:val="00642595"/>
    <w:rsid w:val="0064272B"/>
    <w:rsid w:val="00642A87"/>
    <w:rsid w:val="00642D9F"/>
    <w:rsid w:val="006430CC"/>
    <w:rsid w:val="00643723"/>
    <w:rsid w:val="00643B4E"/>
    <w:rsid w:val="00643C64"/>
    <w:rsid w:val="006448A0"/>
    <w:rsid w:val="00644A2A"/>
    <w:rsid w:val="00644C41"/>
    <w:rsid w:val="0064525C"/>
    <w:rsid w:val="0064609B"/>
    <w:rsid w:val="006465F9"/>
    <w:rsid w:val="006467E7"/>
    <w:rsid w:val="00646B42"/>
    <w:rsid w:val="006472D2"/>
    <w:rsid w:val="0064733F"/>
    <w:rsid w:val="006474D8"/>
    <w:rsid w:val="006474DD"/>
    <w:rsid w:val="00647A4F"/>
    <w:rsid w:val="00647D4A"/>
    <w:rsid w:val="006500FC"/>
    <w:rsid w:val="006504CF"/>
    <w:rsid w:val="006507CC"/>
    <w:rsid w:val="00650F9B"/>
    <w:rsid w:val="00651016"/>
    <w:rsid w:val="0065109D"/>
    <w:rsid w:val="006512C6"/>
    <w:rsid w:val="006514AC"/>
    <w:rsid w:val="006514E5"/>
    <w:rsid w:val="00651E91"/>
    <w:rsid w:val="00652103"/>
    <w:rsid w:val="006521DB"/>
    <w:rsid w:val="006528E3"/>
    <w:rsid w:val="00652A2D"/>
    <w:rsid w:val="00652F2E"/>
    <w:rsid w:val="0065329B"/>
    <w:rsid w:val="006538C0"/>
    <w:rsid w:val="00653D39"/>
    <w:rsid w:val="00654112"/>
    <w:rsid w:val="00654690"/>
    <w:rsid w:val="00654967"/>
    <w:rsid w:val="00654DFA"/>
    <w:rsid w:val="006551FA"/>
    <w:rsid w:val="00655389"/>
    <w:rsid w:val="00655412"/>
    <w:rsid w:val="00655490"/>
    <w:rsid w:val="00655A3E"/>
    <w:rsid w:val="00655A8A"/>
    <w:rsid w:val="00655AC8"/>
    <w:rsid w:val="006564FA"/>
    <w:rsid w:val="00656742"/>
    <w:rsid w:val="00656760"/>
    <w:rsid w:val="00656CD0"/>
    <w:rsid w:val="006574B1"/>
    <w:rsid w:val="00657709"/>
    <w:rsid w:val="00657A5C"/>
    <w:rsid w:val="00657C39"/>
    <w:rsid w:val="00660431"/>
    <w:rsid w:val="00660697"/>
    <w:rsid w:val="00660812"/>
    <w:rsid w:val="0066090F"/>
    <w:rsid w:val="00660A9D"/>
    <w:rsid w:val="00661209"/>
    <w:rsid w:val="0066139F"/>
    <w:rsid w:val="0066163B"/>
    <w:rsid w:val="00661B2C"/>
    <w:rsid w:val="00661E91"/>
    <w:rsid w:val="006626DE"/>
    <w:rsid w:val="00662823"/>
    <w:rsid w:val="00662A4C"/>
    <w:rsid w:val="00662B9C"/>
    <w:rsid w:val="006644B3"/>
    <w:rsid w:val="006645B9"/>
    <w:rsid w:val="00665026"/>
    <w:rsid w:val="00665078"/>
    <w:rsid w:val="00665534"/>
    <w:rsid w:val="00665D03"/>
    <w:rsid w:val="00665D1E"/>
    <w:rsid w:val="00665D5E"/>
    <w:rsid w:val="0066614C"/>
    <w:rsid w:val="006663A5"/>
    <w:rsid w:val="006665DF"/>
    <w:rsid w:val="00666729"/>
    <w:rsid w:val="00666A58"/>
    <w:rsid w:val="00666B54"/>
    <w:rsid w:val="00666C42"/>
    <w:rsid w:val="00666D19"/>
    <w:rsid w:val="00667ACA"/>
    <w:rsid w:val="00667AFA"/>
    <w:rsid w:val="00667DA5"/>
    <w:rsid w:val="00670164"/>
    <w:rsid w:val="00670A38"/>
    <w:rsid w:val="00670FD3"/>
    <w:rsid w:val="00671544"/>
    <w:rsid w:val="00671771"/>
    <w:rsid w:val="00671977"/>
    <w:rsid w:val="00671B18"/>
    <w:rsid w:val="0067234A"/>
    <w:rsid w:val="006724A8"/>
    <w:rsid w:val="00672916"/>
    <w:rsid w:val="00672A69"/>
    <w:rsid w:val="0067350B"/>
    <w:rsid w:val="006735A7"/>
    <w:rsid w:val="006737E2"/>
    <w:rsid w:val="0067383D"/>
    <w:rsid w:val="006739AD"/>
    <w:rsid w:val="006739DD"/>
    <w:rsid w:val="00673FB6"/>
    <w:rsid w:val="006741CA"/>
    <w:rsid w:val="00674FF0"/>
    <w:rsid w:val="0067587F"/>
    <w:rsid w:val="00675BCE"/>
    <w:rsid w:val="00675E78"/>
    <w:rsid w:val="0067606E"/>
    <w:rsid w:val="006760E9"/>
    <w:rsid w:val="00676236"/>
    <w:rsid w:val="006766B0"/>
    <w:rsid w:val="00676725"/>
    <w:rsid w:val="00677256"/>
    <w:rsid w:val="006777CB"/>
    <w:rsid w:val="006802B8"/>
    <w:rsid w:val="00680A80"/>
    <w:rsid w:val="0068107F"/>
    <w:rsid w:val="00681122"/>
    <w:rsid w:val="00681385"/>
    <w:rsid w:val="00681917"/>
    <w:rsid w:val="00681CFE"/>
    <w:rsid w:val="00681D62"/>
    <w:rsid w:val="00681FD8"/>
    <w:rsid w:val="0068215B"/>
    <w:rsid w:val="00682503"/>
    <w:rsid w:val="00682620"/>
    <w:rsid w:val="006826F2"/>
    <w:rsid w:val="006826F7"/>
    <w:rsid w:val="00682751"/>
    <w:rsid w:val="00682D5E"/>
    <w:rsid w:val="00682E46"/>
    <w:rsid w:val="00682F38"/>
    <w:rsid w:val="006830CE"/>
    <w:rsid w:val="0068340A"/>
    <w:rsid w:val="006838BE"/>
    <w:rsid w:val="00683AD5"/>
    <w:rsid w:val="00684600"/>
    <w:rsid w:val="0068505D"/>
    <w:rsid w:val="00686184"/>
    <w:rsid w:val="006861F9"/>
    <w:rsid w:val="006863C1"/>
    <w:rsid w:val="00686928"/>
    <w:rsid w:val="00686FA6"/>
    <w:rsid w:val="00687300"/>
    <w:rsid w:val="00687898"/>
    <w:rsid w:val="00687C08"/>
    <w:rsid w:val="00687C1C"/>
    <w:rsid w:val="006905BB"/>
    <w:rsid w:val="006907F8"/>
    <w:rsid w:val="00690939"/>
    <w:rsid w:val="00690B87"/>
    <w:rsid w:val="00691173"/>
    <w:rsid w:val="006911D5"/>
    <w:rsid w:val="006914B0"/>
    <w:rsid w:val="00691768"/>
    <w:rsid w:val="00691B0A"/>
    <w:rsid w:val="00691B20"/>
    <w:rsid w:val="00691CD6"/>
    <w:rsid w:val="00691DE3"/>
    <w:rsid w:val="00691E4C"/>
    <w:rsid w:val="00691F24"/>
    <w:rsid w:val="00692132"/>
    <w:rsid w:val="006921B3"/>
    <w:rsid w:val="006929F0"/>
    <w:rsid w:val="00692EBE"/>
    <w:rsid w:val="006931CB"/>
    <w:rsid w:val="00693274"/>
    <w:rsid w:val="0069375D"/>
    <w:rsid w:val="0069383E"/>
    <w:rsid w:val="00694374"/>
    <w:rsid w:val="006953DB"/>
    <w:rsid w:val="006954AD"/>
    <w:rsid w:val="00695745"/>
    <w:rsid w:val="00695946"/>
    <w:rsid w:val="00695BB1"/>
    <w:rsid w:val="00696127"/>
    <w:rsid w:val="00696840"/>
    <w:rsid w:val="006969C2"/>
    <w:rsid w:val="006969F5"/>
    <w:rsid w:val="00696AF4"/>
    <w:rsid w:val="00696B23"/>
    <w:rsid w:val="00696C07"/>
    <w:rsid w:val="0069707A"/>
    <w:rsid w:val="006970D3"/>
    <w:rsid w:val="00697203"/>
    <w:rsid w:val="006972E2"/>
    <w:rsid w:val="00697468"/>
    <w:rsid w:val="006974AC"/>
    <w:rsid w:val="006A004B"/>
    <w:rsid w:val="006A0713"/>
    <w:rsid w:val="006A0A46"/>
    <w:rsid w:val="006A0DB5"/>
    <w:rsid w:val="006A0FF3"/>
    <w:rsid w:val="006A10F5"/>
    <w:rsid w:val="006A13FB"/>
    <w:rsid w:val="006A149B"/>
    <w:rsid w:val="006A15CD"/>
    <w:rsid w:val="006A15E5"/>
    <w:rsid w:val="006A1AA3"/>
    <w:rsid w:val="006A1D22"/>
    <w:rsid w:val="006A1DF8"/>
    <w:rsid w:val="006A1F03"/>
    <w:rsid w:val="006A25C8"/>
    <w:rsid w:val="006A2BA4"/>
    <w:rsid w:val="006A2E31"/>
    <w:rsid w:val="006A3169"/>
    <w:rsid w:val="006A31B1"/>
    <w:rsid w:val="006A3990"/>
    <w:rsid w:val="006A3ED0"/>
    <w:rsid w:val="006A42B8"/>
    <w:rsid w:val="006A45FC"/>
    <w:rsid w:val="006A479F"/>
    <w:rsid w:val="006A4D37"/>
    <w:rsid w:val="006A4EB3"/>
    <w:rsid w:val="006A5357"/>
    <w:rsid w:val="006A5687"/>
    <w:rsid w:val="006A59AD"/>
    <w:rsid w:val="006A5A42"/>
    <w:rsid w:val="006A5B01"/>
    <w:rsid w:val="006A5DFE"/>
    <w:rsid w:val="006A5E28"/>
    <w:rsid w:val="006A5EA0"/>
    <w:rsid w:val="006A69E6"/>
    <w:rsid w:val="006A6A76"/>
    <w:rsid w:val="006A6F10"/>
    <w:rsid w:val="006A6FB6"/>
    <w:rsid w:val="006A6FDB"/>
    <w:rsid w:val="006A7519"/>
    <w:rsid w:val="006A7727"/>
    <w:rsid w:val="006A794B"/>
    <w:rsid w:val="006A7A05"/>
    <w:rsid w:val="006A7CDD"/>
    <w:rsid w:val="006A7D69"/>
    <w:rsid w:val="006B0594"/>
    <w:rsid w:val="006B0A12"/>
    <w:rsid w:val="006B0AA5"/>
    <w:rsid w:val="006B0B9D"/>
    <w:rsid w:val="006B0BE7"/>
    <w:rsid w:val="006B0E4F"/>
    <w:rsid w:val="006B0ED6"/>
    <w:rsid w:val="006B0FDB"/>
    <w:rsid w:val="006B1145"/>
    <w:rsid w:val="006B14DB"/>
    <w:rsid w:val="006B18C8"/>
    <w:rsid w:val="006B19C3"/>
    <w:rsid w:val="006B1D45"/>
    <w:rsid w:val="006B2217"/>
    <w:rsid w:val="006B22FA"/>
    <w:rsid w:val="006B2B01"/>
    <w:rsid w:val="006B2B02"/>
    <w:rsid w:val="006B2FFD"/>
    <w:rsid w:val="006B32DC"/>
    <w:rsid w:val="006B344E"/>
    <w:rsid w:val="006B3870"/>
    <w:rsid w:val="006B3BD2"/>
    <w:rsid w:val="006B3F1E"/>
    <w:rsid w:val="006B4050"/>
    <w:rsid w:val="006B40FD"/>
    <w:rsid w:val="006B43DC"/>
    <w:rsid w:val="006B4C6B"/>
    <w:rsid w:val="006B4F0E"/>
    <w:rsid w:val="006B52CB"/>
    <w:rsid w:val="006B530A"/>
    <w:rsid w:val="006B53AE"/>
    <w:rsid w:val="006B58AF"/>
    <w:rsid w:val="006B5BA1"/>
    <w:rsid w:val="006B5BD4"/>
    <w:rsid w:val="006B5CB8"/>
    <w:rsid w:val="006B5D7F"/>
    <w:rsid w:val="006B6327"/>
    <w:rsid w:val="006B6336"/>
    <w:rsid w:val="006B6985"/>
    <w:rsid w:val="006B6B8D"/>
    <w:rsid w:val="006B6F48"/>
    <w:rsid w:val="006B6FA9"/>
    <w:rsid w:val="006B79AF"/>
    <w:rsid w:val="006B7D19"/>
    <w:rsid w:val="006C0008"/>
    <w:rsid w:val="006C056E"/>
    <w:rsid w:val="006C0780"/>
    <w:rsid w:val="006C08F6"/>
    <w:rsid w:val="006C0AA4"/>
    <w:rsid w:val="006C0D0E"/>
    <w:rsid w:val="006C103F"/>
    <w:rsid w:val="006C11ED"/>
    <w:rsid w:val="006C196B"/>
    <w:rsid w:val="006C2331"/>
    <w:rsid w:val="006C2496"/>
    <w:rsid w:val="006C27B8"/>
    <w:rsid w:val="006C2888"/>
    <w:rsid w:val="006C2D2D"/>
    <w:rsid w:val="006C33A6"/>
    <w:rsid w:val="006C3D23"/>
    <w:rsid w:val="006C44D7"/>
    <w:rsid w:val="006C4830"/>
    <w:rsid w:val="006C4A7B"/>
    <w:rsid w:val="006C5384"/>
    <w:rsid w:val="006C5454"/>
    <w:rsid w:val="006C591A"/>
    <w:rsid w:val="006C5B46"/>
    <w:rsid w:val="006C5CEC"/>
    <w:rsid w:val="006C5D5B"/>
    <w:rsid w:val="006C61F1"/>
    <w:rsid w:val="006C65AF"/>
    <w:rsid w:val="006C71AE"/>
    <w:rsid w:val="006C7369"/>
    <w:rsid w:val="006C765F"/>
    <w:rsid w:val="006D025F"/>
    <w:rsid w:val="006D108A"/>
    <w:rsid w:val="006D1B4D"/>
    <w:rsid w:val="006D1F18"/>
    <w:rsid w:val="006D294F"/>
    <w:rsid w:val="006D2C7D"/>
    <w:rsid w:val="006D32BB"/>
    <w:rsid w:val="006D3799"/>
    <w:rsid w:val="006D3E0F"/>
    <w:rsid w:val="006D42B0"/>
    <w:rsid w:val="006D43D4"/>
    <w:rsid w:val="006D4492"/>
    <w:rsid w:val="006D4960"/>
    <w:rsid w:val="006D4A17"/>
    <w:rsid w:val="006D4A2B"/>
    <w:rsid w:val="006D4DD7"/>
    <w:rsid w:val="006D4DDF"/>
    <w:rsid w:val="006D5990"/>
    <w:rsid w:val="006D5B88"/>
    <w:rsid w:val="006D6856"/>
    <w:rsid w:val="006D6BE6"/>
    <w:rsid w:val="006D6CF5"/>
    <w:rsid w:val="006D710F"/>
    <w:rsid w:val="006D78F5"/>
    <w:rsid w:val="006D7A99"/>
    <w:rsid w:val="006D7B1B"/>
    <w:rsid w:val="006E02D1"/>
    <w:rsid w:val="006E03DF"/>
    <w:rsid w:val="006E0501"/>
    <w:rsid w:val="006E0577"/>
    <w:rsid w:val="006E09D6"/>
    <w:rsid w:val="006E0A50"/>
    <w:rsid w:val="006E1753"/>
    <w:rsid w:val="006E1871"/>
    <w:rsid w:val="006E1C0E"/>
    <w:rsid w:val="006E1D9E"/>
    <w:rsid w:val="006E212A"/>
    <w:rsid w:val="006E2572"/>
    <w:rsid w:val="006E2B19"/>
    <w:rsid w:val="006E2D46"/>
    <w:rsid w:val="006E4273"/>
    <w:rsid w:val="006E432B"/>
    <w:rsid w:val="006E53D4"/>
    <w:rsid w:val="006E5BB2"/>
    <w:rsid w:val="006E5D5D"/>
    <w:rsid w:val="006E61D5"/>
    <w:rsid w:val="006E6240"/>
    <w:rsid w:val="006E64F5"/>
    <w:rsid w:val="006E65DB"/>
    <w:rsid w:val="006E6625"/>
    <w:rsid w:val="006E671D"/>
    <w:rsid w:val="006E764C"/>
    <w:rsid w:val="006E77AF"/>
    <w:rsid w:val="006F016F"/>
    <w:rsid w:val="006F0DDA"/>
    <w:rsid w:val="006F16E2"/>
    <w:rsid w:val="006F1B31"/>
    <w:rsid w:val="006F1F4B"/>
    <w:rsid w:val="006F20A5"/>
    <w:rsid w:val="006F224E"/>
    <w:rsid w:val="006F33FF"/>
    <w:rsid w:val="006F36D5"/>
    <w:rsid w:val="006F370E"/>
    <w:rsid w:val="006F375E"/>
    <w:rsid w:val="006F3910"/>
    <w:rsid w:val="006F3D19"/>
    <w:rsid w:val="006F4093"/>
    <w:rsid w:val="006F43F9"/>
    <w:rsid w:val="006F4683"/>
    <w:rsid w:val="006F46BB"/>
    <w:rsid w:val="006F4C3C"/>
    <w:rsid w:val="006F5604"/>
    <w:rsid w:val="006F5D3A"/>
    <w:rsid w:val="006F5DCF"/>
    <w:rsid w:val="006F6497"/>
    <w:rsid w:val="006F6C32"/>
    <w:rsid w:val="006F6ECE"/>
    <w:rsid w:val="006F7961"/>
    <w:rsid w:val="006F7A38"/>
    <w:rsid w:val="006F7AB5"/>
    <w:rsid w:val="006F7B46"/>
    <w:rsid w:val="006F7C0C"/>
    <w:rsid w:val="007000F3"/>
    <w:rsid w:val="00700976"/>
    <w:rsid w:val="00700ED5"/>
    <w:rsid w:val="007012DC"/>
    <w:rsid w:val="007014A4"/>
    <w:rsid w:val="0070180A"/>
    <w:rsid w:val="00701FBB"/>
    <w:rsid w:val="00702082"/>
    <w:rsid w:val="00702503"/>
    <w:rsid w:val="007025E0"/>
    <w:rsid w:val="007029EE"/>
    <w:rsid w:val="00702B0F"/>
    <w:rsid w:val="00702FC7"/>
    <w:rsid w:val="00703343"/>
    <w:rsid w:val="00703384"/>
    <w:rsid w:val="0070365D"/>
    <w:rsid w:val="007039FC"/>
    <w:rsid w:val="00703FA6"/>
    <w:rsid w:val="00704128"/>
    <w:rsid w:val="00704253"/>
    <w:rsid w:val="0070437B"/>
    <w:rsid w:val="007047A1"/>
    <w:rsid w:val="007048BB"/>
    <w:rsid w:val="007049D8"/>
    <w:rsid w:val="00704BCE"/>
    <w:rsid w:val="00704C54"/>
    <w:rsid w:val="00705573"/>
    <w:rsid w:val="00705587"/>
    <w:rsid w:val="00706B04"/>
    <w:rsid w:val="00706D87"/>
    <w:rsid w:val="00707A3F"/>
    <w:rsid w:val="00707B4E"/>
    <w:rsid w:val="00710189"/>
    <w:rsid w:val="00710748"/>
    <w:rsid w:val="00710C2B"/>
    <w:rsid w:val="00710DD3"/>
    <w:rsid w:val="007112C8"/>
    <w:rsid w:val="0071148C"/>
    <w:rsid w:val="0071157A"/>
    <w:rsid w:val="00711632"/>
    <w:rsid w:val="00711904"/>
    <w:rsid w:val="00711DE4"/>
    <w:rsid w:val="00711FF5"/>
    <w:rsid w:val="00712219"/>
    <w:rsid w:val="007132BE"/>
    <w:rsid w:val="00713644"/>
    <w:rsid w:val="0071395B"/>
    <w:rsid w:val="007139F4"/>
    <w:rsid w:val="00713C6B"/>
    <w:rsid w:val="0071407C"/>
    <w:rsid w:val="00714495"/>
    <w:rsid w:val="00714AD8"/>
    <w:rsid w:val="00714CD5"/>
    <w:rsid w:val="00714F1B"/>
    <w:rsid w:val="00715666"/>
    <w:rsid w:val="00715938"/>
    <w:rsid w:val="00715EB9"/>
    <w:rsid w:val="00716263"/>
    <w:rsid w:val="00716598"/>
    <w:rsid w:val="00716A83"/>
    <w:rsid w:val="00716C62"/>
    <w:rsid w:val="00717003"/>
    <w:rsid w:val="0071721A"/>
    <w:rsid w:val="00717430"/>
    <w:rsid w:val="00717E14"/>
    <w:rsid w:val="00720255"/>
    <w:rsid w:val="007203DA"/>
    <w:rsid w:val="0072060A"/>
    <w:rsid w:val="007207AE"/>
    <w:rsid w:val="00720FEC"/>
    <w:rsid w:val="00721E9C"/>
    <w:rsid w:val="007220EA"/>
    <w:rsid w:val="007222DB"/>
    <w:rsid w:val="00722A8E"/>
    <w:rsid w:val="00723104"/>
    <w:rsid w:val="007239A4"/>
    <w:rsid w:val="00723D8C"/>
    <w:rsid w:val="00723EBD"/>
    <w:rsid w:val="00724384"/>
    <w:rsid w:val="0072445A"/>
    <w:rsid w:val="00724A50"/>
    <w:rsid w:val="00724EF0"/>
    <w:rsid w:val="007254CC"/>
    <w:rsid w:val="00725517"/>
    <w:rsid w:val="00725D4B"/>
    <w:rsid w:val="007265E0"/>
    <w:rsid w:val="0072675A"/>
    <w:rsid w:val="00726D6F"/>
    <w:rsid w:val="00727109"/>
    <w:rsid w:val="007276FC"/>
    <w:rsid w:val="00727710"/>
    <w:rsid w:val="00727B70"/>
    <w:rsid w:val="00730136"/>
    <w:rsid w:val="0073057F"/>
    <w:rsid w:val="00730B71"/>
    <w:rsid w:val="00731A1F"/>
    <w:rsid w:val="00732238"/>
    <w:rsid w:val="007326E1"/>
    <w:rsid w:val="007329E3"/>
    <w:rsid w:val="00732C5F"/>
    <w:rsid w:val="00732ED8"/>
    <w:rsid w:val="007330B2"/>
    <w:rsid w:val="0073321A"/>
    <w:rsid w:val="00733255"/>
    <w:rsid w:val="0073341D"/>
    <w:rsid w:val="007334EF"/>
    <w:rsid w:val="00733844"/>
    <w:rsid w:val="0073385C"/>
    <w:rsid w:val="00733B88"/>
    <w:rsid w:val="00733B93"/>
    <w:rsid w:val="00733ECD"/>
    <w:rsid w:val="00734113"/>
    <w:rsid w:val="00734401"/>
    <w:rsid w:val="007344A1"/>
    <w:rsid w:val="00734733"/>
    <w:rsid w:val="00734B8A"/>
    <w:rsid w:val="0073520B"/>
    <w:rsid w:val="00735598"/>
    <w:rsid w:val="007358B9"/>
    <w:rsid w:val="00735D2E"/>
    <w:rsid w:val="00735DF1"/>
    <w:rsid w:val="00735EC2"/>
    <w:rsid w:val="00736601"/>
    <w:rsid w:val="0073667A"/>
    <w:rsid w:val="007369AA"/>
    <w:rsid w:val="00736AE6"/>
    <w:rsid w:val="00736BDE"/>
    <w:rsid w:val="00736FCA"/>
    <w:rsid w:val="0073701E"/>
    <w:rsid w:val="00737554"/>
    <w:rsid w:val="00737575"/>
    <w:rsid w:val="007404D1"/>
    <w:rsid w:val="007404FF"/>
    <w:rsid w:val="007407C6"/>
    <w:rsid w:val="00740831"/>
    <w:rsid w:val="007409E2"/>
    <w:rsid w:val="00741277"/>
    <w:rsid w:val="007416DE"/>
    <w:rsid w:val="00741D1B"/>
    <w:rsid w:val="00741EDB"/>
    <w:rsid w:val="00742016"/>
    <w:rsid w:val="007428E7"/>
    <w:rsid w:val="00742BDC"/>
    <w:rsid w:val="00742C15"/>
    <w:rsid w:val="00742FD9"/>
    <w:rsid w:val="00743292"/>
    <w:rsid w:val="007433F4"/>
    <w:rsid w:val="0074341C"/>
    <w:rsid w:val="007436A1"/>
    <w:rsid w:val="00743A63"/>
    <w:rsid w:val="00743CAB"/>
    <w:rsid w:val="00744146"/>
    <w:rsid w:val="00744386"/>
    <w:rsid w:val="007443C6"/>
    <w:rsid w:val="00744BE0"/>
    <w:rsid w:val="00745149"/>
    <w:rsid w:val="00745F46"/>
    <w:rsid w:val="0074604F"/>
    <w:rsid w:val="007460ED"/>
    <w:rsid w:val="00746BB8"/>
    <w:rsid w:val="0074700E"/>
    <w:rsid w:val="007472CA"/>
    <w:rsid w:val="007474CE"/>
    <w:rsid w:val="00747C6A"/>
    <w:rsid w:val="00747CAD"/>
    <w:rsid w:val="00750030"/>
    <w:rsid w:val="007501C2"/>
    <w:rsid w:val="0075030F"/>
    <w:rsid w:val="007505A6"/>
    <w:rsid w:val="00750A07"/>
    <w:rsid w:val="00750C77"/>
    <w:rsid w:val="00750E0A"/>
    <w:rsid w:val="00750EE1"/>
    <w:rsid w:val="00751DD2"/>
    <w:rsid w:val="00752193"/>
    <w:rsid w:val="0075251F"/>
    <w:rsid w:val="0075293D"/>
    <w:rsid w:val="00752995"/>
    <w:rsid w:val="00752A11"/>
    <w:rsid w:val="00752FD8"/>
    <w:rsid w:val="007533D3"/>
    <w:rsid w:val="0075371D"/>
    <w:rsid w:val="00753C03"/>
    <w:rsid w:val="00754179"/>
    <w:rsid w:val="00754266"/>
    <w:rsid w:val="0075462A"/>
    <w:rsid w:val="00754643"/>
    <w:rsid w:val="007546C0"/>
    <w:rsid w:val="007549B1"/>
    <w:rsid w:val="00754F07"/>
    <w:rsid w:val="007550D1"/>
    <w:rsid w:val="007550D3"/>
    <w:rsid w:val="00755DEB"/>
    <w:rsid w:val="00756028"/>
    <w:rsid w:val="00756072"/>
    <w:rsid w:val="00756270"/>
    <w:rsid w:val="00756360"/>
    <w:rsid w:val="007563BB"/>
    <w:rsid w:val="00756423"/>
    <w:rsid w:val="00756514"/>
    <w:rsid w:val="00756C25"/>
    <w:rsid w:val="00757078"/>
    <w:rsid w:val="007575FC"/>
    <w:rsid w:val="00757647"/>
    <w:rsid w:val="00757794"/>
    <w:rsid w:val="00757853"/>
    <w:rsid w:val="00757886"/>
    <w:rsid w:val="00757953"/>
    <w:rsid w:val="00757B20"/>
    <w:rsid w:val="00757C48"/>
    <w:rsid w:val="00757F0A"/>
    <w:rsid w:val="00760B1B"/>
    <w:rsid w:val="007611EB"/>
    <w:rsid w:val="007614C2"/>
    <w:rsid w:val="0076182C"/>
    <w:rsid w:val="007618C2"/>
    <w:rsid w:val="00761972"/>
    <w:rsid w:val="00761A7C"/>
    <w:rsid w:val="00761CA0"/>
    <w:rsid w:val="00762389"/>
    <w:rsid w:val="007624F0"/>
    <w:rsid w:val="00762AC4"/>
    <w:rsid w:val="00763711"/>
    <w:rsid w:val="00763783"/>
    <w:rsid w:val="007648D8"/>
    <w:rsid w:val="007654B8"/>
    <w:rsid w:val="0076561C"/>
    <w:rsid w:val="00765BD0"/>
    <w:rsid w:val="00765EE7"/>
    <w:rsid w:val="00766356"/>
    <w:rsid w:val="007667A6"/>
    <w:rsid w:val="00766D79"/>
    <w:rsid w:val="0076767F"/>
    <w:rsid w:val="00767D46"/>
    <w:rsid w:val="00767E14"/>
    <w:rsid w:val="00767EA4"/>
    <w:rsid w:val="007702D0"/>
    <w:rsid w:val="00770475"/>
    <w:rsid w:val="007704FC"/>
    <w:rsid w:val="00770552"/>
    <w:rsid w:val="0077055B"/>
    <w:rsid w:val="0077079C"/>
    <w:rsid w:val="007708A0"/>
    <w:rsid w:val="0077097C"/>
    <w:rsid w:val="007709C7"/>
    <w:rsid w:val="00770A73"/>
    <w:rsid w:val="0077172C"/>
    <w:rsid w:val="00771A0D"/>
    <w:rsid w:val="00771EFB"/>
    <w:rsid w:val="00771FCA"/>
    <w:rsid w:val="00772288"/>
    <w:rsid w:val="0077246B"/>
    <w:rsid w:val="00772624"/>
    <w:rsid w:val="00772744"/>
    <w:rsid w:val="007727DD"/>
    <w:rsid w:val="00772AFE"/>
    <w:rsid w:val="00772E4D"/>
    <w:rsid w:val="00772EAC"/>
    <w:rsid w:val="00772EB2"/>
    <w:rsid w:val="007730C1"/>
    <w:rsid w:val="00773466"/>
    <w:rsid w:val="007739A4"/>
    <w:rsid w:val="00773AD7"/>
    <w:rsid w:val="00773BBC"/>
    <w:rsid w:val="00773DD0"/>
    <w:rsid w:val="00773E49"/>
    <w:rsid w:val="0077412E"/>
    <w:rsid w:val="0077441D"/>
    <w:rsid w:val="007744A9"/>
    <w:rsid w:val="007747EB"/>
    <w:rsid w:val="00774F96"/>
    <w:rsid w:val="00775273"/>
    <w:rsid w:val="00775A62"/>
    <w:rsid w:val="00775C20"/>
    <w:rsid w:val="007764B7"/>
    <w:rsid w:val="00776A0A"/>
    <w:rsid w:val="007778F9"/>
    <w:rsid w:val="00777E61"/>
    <w:rsid w:val="00777EA5"/>
    <w:rsid w:val="007801E0"/>
    <w:rsid w:val="00780821"/>
    <w:rsid w:val="00780A81"/>
    <w:rsid w:val="00780BEC"/>
    <w:rsid w:val="00780D52"/>
    <w:rsid w:val="00780F53"/>
    <w:rsid w:val="0078140B"/>
    <w:rsid w:val="007814C8"/>
    <w:rsid w:val="00781A19"/>
    <w:rsid w:val="00781F9F"/>
    <w:rsid w:val="007825C4"/>
    <w:rsid w:val="00782646"/>
    <w:rsid w:val="00782A7C"/>
    <w:rsid w:val="007831F3"/>
    <w:rsid w:val="007834E8"/>
    <w:rsid w:val="00783CD5"/>
    <w:rsid w:val="0078404C"/>
    <w:rsid w:val="0078410C"/>
    <w:rsid w:val="007841FA"/>
    <w:rsid w:val="00784283"/>
    <w:rsid w:val="007842F7"/>
    <w:rsid w:val="00784533"/>
    <w:rsid w:val="00784F0A"/>
    <w:rsid w:val="007853C1"/>
    <w:rsid w:val="00785563"/>
    <w:rsid w:val="007859EE"/>
    <w:rsid w:val="00785A2D"/>
    <w:rsid w:val="00785AC6"/>
    <w:rsid w:val="00785BEB"/>
    <w:rsid w:val="00785F75"/>
    <w:rsid w:val="00786522"/>
    <w:rsid w:val="0078705E"/>
    <w:rsid w:val="007871B4"/>
    <w:rsid w:val="007875A1"/>
    <w:rsid w:val="00787722"/>
    <w:rsid w:val="0078772F"/>
    <w:rsid w:val="007878B2"/>
    <w:rsid w:val="00787A10"/>
    <w:rsid w:val="00787A77"/>
    <w:rsid w:val="00787BD7"/>
    <w:rsid w:val="00787C44"/>
    <w:rsid w:val="00790B9F"/>
    <w:rsid w:val="00790D5A"/>
    <w:rsid w:val="007912EC"/>
    <w:rsid w:val="00791887"/>
    <w:rsid w:val="00791CF3"/>
    <w:rsid w:val="00792374"/>
    <w:rsid w:val="007926D3"/>
    <w:rsid w:val="00792C75"/>
    <w:rsid w:val="00792E3C"/>
    <w:rsid w:val="00792FA6"/>
    <w:rsid w:val="0079336B"/>
    <w:rsid w:val="00793ECF"/>
    <w:rsid w:val="00794B4E"/>
    <w:rsid w:val="00794E05"/>
    <w:rsid w:val="0079500A"/>
    <w:rsid w:val="007958B6"/>
    <w:rsid w:val="00795A63"/>
    <w:rsid w:val="00795D04"/>
    <w:rsid w:val="00795E3B"/>
    <w:rsid w:val="00796061"/>
    <w:rsid w:val="0079636F"/>
    <w:rsid w:val="007964D9"/>
    <w:rsid w:val="00796A87"/>
    <w:rsid w:val="007970B5"/>
    <w:rsid w:val="007972CA"/>
    <w:rsid w:val="0079760F"/>
    <w:rsid w:val="00797B01"/>
    <w:rsid w:val="00797BD0"/>
    <w:rsid w:val="007A0342"/>
    <w:rsid w:val="007A035C"/>
    <w:rsid w:val="007A0709"/>
    <w:rsid w:val="007A0B99"/>
    <w:rsid w:val="007A10FB"/>
    <w:rsid w:val="007A12AD"/>
    <w:rsid w:val="007A1356"/>
    <w:rsid w:val="007A1559"/>
    <w:rsid w:val="007A1E37"/>
    <w:rsid w:val="007A2095"/>
    <w:rsid w:val="007A215A"/>
    <w:rsid w:val="007A2209"/>
    <w:rsid w:val="007A225D"/>
    <w:rsid w:val="007A316A"/>
    <w:rsid w:val="007A31CF"/>
    <w:rsid w:val="007A31D7"/>
    <w:rsid w:val="007A385D"/>
    <w:rsid w:val="007A3FE7"/>
    <w:rsid w:val="007A454B"/>
    <w:rsid w:val="007A4808"/>
    <w:rsid w:val="007A4B36"/>
    <w:rsid w:val="007A4DD7"/>
    <w:rsid w:val="007A4E18"/>
    <w:rsid w:val="007A54AB"/>
    <w:rsid w:val="007A56E0"/>
    <w:rsid w:val="007A5945"/>
    <w:rsid w:val="007A5B64"/>
    <w:rsid w:val="007A632A"/>
    <w:rsid w:val="007A66E8"/>
    <w:rsid w:val="007A7075"/>
    <w:rsid w:val="007A7676"/>
    <w:rsid w:val="007A78D6"/>
    <w:rsid w:val="007A7A3B"/>
    <w:rsid w:val="007A7A89"/>
    <w:rsid w:val="007B0451"/>
    <w:rsid w:val="007B07DA"/>
    <w:rsid w:val="007B0D3C"/>
    <w:rsid w:val="007B1026"/>
    <w:rsid w:val="007B1235"/>
    <w:rsid w:val="007B19E2"/>
    <w:rsid w:val="007B1D89"/>
    <w:rsid w:val="007B1EB2"/>
    <w:rsid w:val="007B25F1"/>
    <w:rsid w:val="007B26A0"/>
    <w:rsid w:val="007B2A51"/>
    <w:rsid w:val="007B2B5D"/>
    <w:rsid w:val="007B2BBB"/>
    <w:rsid w:val="007B2D4F"/>
    <w:rsid w:val="007B2F7A"/>
    <w:rsid w:val="007B3317"/>
    <w:rsid w:val="007B3333"/>
    <w:rsid w:val="007B3A18"/>
    <w:rsid w:val="007B40AB"/>
    <w:rsid w:val="007B43EC"/>
    <w:rsid w:val="007B4C77"/>
    <w:rsid w:val="007B4E84"/>
    <w:rsid w:val="007B5152"/>
    <w:rsid w:val="007B5F80"/>
    <w:rsid w:val="007B7120"/>
    <w:rsid w:val="007B7E73"/>
    <w:rsid w:val="007C013B"/>
    <w:rsid w:val="007C1332"/>
    <w:rsid w:val="007C1455"/>
    <w:rsid w:val="007C14BA"/>
    <w:rsid w:val="007C1CB2"/>
    <w:rsid w:val="007C219E"/>
    <w:rsid w:val="007C26EC"/>
    <w:rsid w:val="007C2C7E"/>
    <w:rsid w:val="007C2DE3"/>
    <w:rsid w:val="007C31B2"/>
    <w:rsid w:val="007C3A03"/>
    <w:rsid w:val="007C3CB3"/>
    <w:rsid w:val="007C3DAF"/>
    <w:rsid w:val="007C4A97"/>
    <w:rsid w:val="007C5395"/>
    <w:rsid w:val="007C5590"/>
    <w:rsid w:val="007C57D3"/>
    <w:rsid w:val="007C5896"/>
    <w:rsid w:val="007C5901"/>
    <w:rsid w:val="007C63F8"/>
    <w:rsid w:val="007C65B9"/>
    <w:rsid w:val="007C69F5"/>
    <w:rsid w:val="007C741E"/>
    <w:rsid w:val="007C7844"/>
    <w:rsid w:val="007D01CB"/>
    <w:rsid w:val="007D0A9D"/>
    <w:rsid w:val="007D11EB"/>
    <w:rsid w:val="007D17A9"/>
    <w:rsid w:val="007D1B1A"/>
    <w:rsid w:val="007D1E06"/>
    <w:rsid w:val="007D2126"/>
    <w:rsid w:val="007D23E5"/>
    <w:rsid w:val="007D24D5"/>
    <w:rsid w:val="007D261F"/>
    <w:rsid w:val="007D2797"/>
    <w:rsid w:val="007D2F2E"/>
    <w:rsid w:val="007D2FA9"/>
    <w:rsid w:val="007D3322"/>
    <w:rsid w:val="007D3460"/>
    <w:rsid w:val="007D3920"/>
    <w:rsid w:val="007D3CAD"/>
    <w:rsid w:val="007D44AE"/>
    <w:rsid w:val="007D44C8"/>
    <w:rsid w:val="007D4A8A"/>
    <w:rsid w:val="007D4AE8"/>
    <w:rsid w:val="007D5262"/>
    <w:rsid w:val="007D53CB"/>
    <w:rsid w:val="007D5443"/>
    <w:rsid w:val="007D59A1"/>
    <w:rsid w:val="007D5CCD"/>
    <w:rsid w:val="007D602D"/>
    <w:rsid w:val="007D6055"/>
    <w:rsid w:val="007D6795"/>
    <w:rsid w:val="007D67DB"/>
    <w:rsid w:val="007D6B6B"/>
    <w:rsid w:val="007D7042"/>
    <w:rsid w:val="007D70BE"/>
    <w:rsid w:val="007D7395"/>
    <w:rsid w:val="007D7559"/>
    <w:rsid w:val="007D756B"/>
    <w:rsid w:val="007D7BB8"/>
    <w:rsid w:val="007D7CF2"/>
    <w:rsid w:val="007D7DCB"/>
    <w:rsid w:val="007E0656"/>
    <w:rsid w:val="007E0958"/>
    <w:rsid w:val="007E0B46"/>
    <w:rsid w:val="007E109F"/>
    <w:rsid w:val="007E1CD4"/>
    <w:rsid w:val="007E245C"/>
    <w:rsid w:val="007E2535"/>
    <w:rsid w:val="007E28E7"/>
    <w:rsid w:val="007E29F9"/>
    <w:rsid w:val="007E30DA"/>
    <w:rsid w:val="007E336F"/>
    <w:rsid w:val="007E37A4"/>
    <w:rsid w:val="007E37B5"/>
    <w:rsid w:val="007E3A01"/>
    <w:rsid w:val="007E464D"/>
    <w:rsid w:val="007E4A2E"/>
    <w:rsid w:val="007E4C81"/>
    <w:rsid w:val="007E5302"/>
    <w:rsid w:val="007E543B"/>
    <w:rsid w:val="007E55A8"/>
    <w:rsid w:val="007E584B"/>
    <w:rsid w:val="007E5B1D"/>
    <w:rsid w:val="007E5DB3"/>
    <w:rsid w:val="007E5E18"/>
    <w:rsid w:val="007E617D"/>
    <w:rsid w:val="007E64B2"/>
    <w:rsid w:val="007E6741"/>
    <w:rsid w:val="007E68BD"/>
    <w:rsid w:val="007E6FB0"/>
    <w:rsid w:val="007E76BF"/>
    <w:rsid w:val="007F023F"/>
    <w:rsid w:val="007F0245"/>
    <w:rsid w:val="007F065B"/>
    <w:rsid w:val="007F06EC"/>
    <w:rsid w:val="007F0832"/>
    <w:rsid w:val="007F08D6"/>
    <w:rsid w:val="007F0AE8"/>
    <w:rsid w:val="007F0F3D"/>
    <w:rsid w:val="007F118B"/>
    <w:rsid w:val="007F11EB"/>
    <w:rsid w:val="007F16EC"/>
    <w:rsid w:val="007F1FF0"/>
    <w:rsid w:val="007F205A"/>
    <w:rsid w:val="007F261F"/>
    <w:rsid w:val="007F306E"/>
    <w:rsid w:val="007F3142"/>
    <w:rsid w:val="007F3630"/>
    <w:rsid w:val="007F3775"/>
    <w:rsid w:val="007F378B"/>
    <w:rsid w:val="007F37A9"/>
    <w:rsid w:val="007F3CFA"/>
    <w:rsid w:val="007F4376"/>
    <w:rsid w:val="007F4573"/>
    <w:rsid w:val="007F45D0"/>
    <w:rsid w:val="007F4624"/>
    <w:rsid w:val="007F4821"/>
    <w:rsid w:val="007F4BCD"/>
    <w:rsid w:val="007F4C7A"/>
    <w:rsid w:val="007F4EC9"/>
    <w:rsid w:val="007F514E"/>
    <w:rsid w:val="007F57E9"/>
    <w:rsid w:val="007F587B"/>
    <w:rsid w:val="007F589C"/>
    <w:rsid w:val="007F5B4F"/>
    <w:rsid w:val="007F5D35"/>
    <w:rsid w:val="007F5DFD"/>
    <w:rsid w:val="007F5F06"/>
    <w:rsid w:val="007F6573"/>
    <w:rsid w:val="007F6F9F"/>
    <w:rsid w:val="007F72DE"/>
    <w:rsid w:val="007F7E19"/>
    <w:rsid w:val="007F7E3C"/>
    <w:rsid w:val="00800179"/>
    <w:rsid w:val="0080018F"/>
    <w:rsid w:val="0080050F"/>
    <w:rsid w:val="00800987"/>
    <w:rsid w:val="008009DD"/>
    <w:rsid w:val="00800AD8"/>
    <w:rsid w:val="00801502"/>
    <w:rsid w:val="00802181"/>
    <w:rsid w:val="0080219B"/>
    <w:rsid w:val="00802625"/>
    <w:rsid w:val="008027DE"/>
    <w:rsid w:val="00802CF9"/>
    <w:rsid w:val="008032C4"/>
    <w:rsid w:val="008035E0"/>
    <w:rsid w:val="00803CE3"/>
    <w:rsid w:val="00803D78"/>
    <w:rsid w:val="00803E70"/>
    <w:rsid w:val="00803F9A"/>
    <w:rsid w:val="00804401"/>
    <w:rsid w:val="0080481B"/>
    <w:rsid w:val="0080495A"/>
    <w:rsid w:val="00804977"/>
    <w:rsid w:val="00804CBF"/>
    <w:rsid w:val="0080571C"/>
    <w:rsid w:val="00805BAC"/>
    <w:rsid w:val="00805C76"/>
    <w:rsid w:val="008061E6"/>
    <w:rsid w:val="008062EA"/>
    <w:rsid w:val="00806357"/>
    <w:rsid w:val="0080695B"/>
    <w:rsid w:val="008069EE"/>
    <w:rsid w:val="008069F8"/>
    <w:rsid w:val="00806BB6"/>
    <w:rsid w:val="0080764A"/>
    <w:rsid w:val="00807836"/>
    <w:rsid w:val="008079CB"/>
    <w:rsid w:val="00807BDE"/>
    <w:rsid w:val="00807C24"/>
    <w:rsid w:val="00807DB4"/>
    <w:rsid w:val="00807FCA"/>
    <w:rsid w:val="00810195"/>
    <w:rsid w:val="0081026C"/>
    <w:rsid w:val="00810674"/>
    <w:rsid w:val="00811145"/>
    <w:rsid w:val="008111F8"/>
    <w:rsid w:val="0081124A"/>
    <w:rsid w:val="0081141F"/>
    <w:rsid w:val="00811919"/>
    <w:rsid w:val="00811B35"/>
    <w:rsid w:val="00811DF5"/>
    <w:rsid w:val="0081271F"/>
    <w:rsid w:val="00812957"/>
    <w:rsid w:val="00812A30"/>
    <w:rsid w:val="00813A9F"/>
    <w:rsid w:val="008141B4"/>
    <w:rsid w:val="008147F9"/>
    <w:rsid w:val="00814940"/>
    <w:rsid w:val="008149FE"/>
    <w:rsid w:val="00814A09"/>
    <w:rsid w:val="00814F17"/>
    <w:rsid w:val="00815052"/>
    <w:rsid w:val="00815297"/>
    <w:rsid w:val="00815373"/>
    <w:rsid w:val="00815497"/>
    <w:rsid w:val="00815653"/>
    <w:rsid w:val="0081588C"/>
    <w:rsid w:val="00815A5C"/>
    <w:rsid w:val="008161FF"/>
    <w:rsid w:val="008163A4"/>
    <w:rsid w:val="00816514"/>
    <w:rsid w:val="00816621"/>
    <w:rsid w:val="008167EE"/>
    <w:rsid w:val="00816F0A"/>
    <w:rsid w:val="0081744F"/>
    <w:rsid w:val="008177C9"/>
    <w:rsid w:val="008177DF"/>
    <w:rsid w:val="0081794B"/>
    <w:rsid w:val="00817BE2"/>
    <w:rsid w:val="00817CA2"/>
    <w:rsid w:val="00817D64"/>
    <w:rsid w:val="0082065D"/>
    <w:rsid w:val="00820997"/>
    <w:rsid w:val="008209FD"/>
    <w:rsid w:val="00820A8D"/>
    <w:rsid w:val="00820E1B"/>
    <w:rsid w:val="00820FC1"/>
    <w:rsid w:val="008210F7"/>
    <w:rsid w:val="00821612"/>
    <w:rsid w:val="008217C4"/>
    <w:rsid w:val="00821935"/>
    <w:rsid w:val="00821A36"/>
    <w:rsid w:val="00821C19"/>
    <w:rsid w:val="008220B0"/>
    <w:rsid w:val="0082269C"/>
    <w:rsid w:val="008227C3"/>
    <w:rsid w:val="0082281B"/>
    <w:rsid w:val="00822CB3"/>
    <w:rsid w:val="00823895"/>
    <w:rsid w:val="00823B26"/>
    <w:rsid w:val="00823DA4"/>
    <w:rsid w:val="00823DB2"/>
    <w:rsid w:val="00823EE6"/>
    <w:rsid w:val="00824C83"/>
    <w:rsid w:val="00824CDE"/>
    <w:rsid w:val="0082523C"/>
    <w:rsid w:val="00825584"/>
    <w:rsid w:val="008255FD"/>
    <w:rsid w:val="0082593E"/>
    <w:rsid w:val="008262A9"/>
    <w:rsid w:val="00826361"/>
    <w:rsid w:val="008266D1"/>
    <w:rsid w:val="00826CED"/>
    <w:rsid w:val="00826CFC"/>
    <w:rsid w:val="00826DA2"/>
    <w:rsid w:val="00826FAF"/>
    <w:rsid w:val="008275D4"/>
    <w:rsid w:val="008279DF"/>
    <w:rsid w:val="00827C24"/>
    <w:rsid w:val="00830353"/>
    <w:rsid w:val="008303C3"/>
    <w:rsid w:val="00830806"/>
    <w:rsid w:val="00830901"/>
    <w:rsid w:val="0083105B"/>
    <w:rsid w:val="008311E7"/>
    <w:rsid w:val="00831293"/>
    <w:rsid w:val="00831B53"/>
    <w:rsid w:val="00832003"/>
    <w:rsid w:val="008321E3"/>
    <w:rsid w:val="00832A1E"/>
    <w:rsid w:val="00832B63"/>
    <w:rsid w:val="00832BCF"/>
    <w:rsid w:val="00832CE4"/>
    <w:rsid w:val="00832E5A"/>
    <w:rsid w:val="008332EA"/>
    <w:rsid w:val="00833474"/>
    <w:rsid w:val="008334F8"/>
    <w:rsid w:val="00833525"/>
    <w:rsid w:val="00833921"/>
    <w:rsid w:val="00833C19"/>
    <w:rsid w:val="00833C82"/>
    <w:rsid w:val="00833F86"/>
    <w:rsid w:val="00834131"/>
    <w:rsid w:val="008344D0"/>
    <w:rsid w:val="0083520A"/>
    <w:rsid w:val="00835249"/>
    <w:rsid w:val="008352F0"/>
    <w:rsid w:val="0083546B"/>
    <w:rsid w:val="00835AC2"/>
    <w:rsid w:val="00836545"/>
    <w:rsid w:val="00836DA4"/>
    <w:rsid w:val="0083709B"/>
    <w:rsid w:val="008370AB"/>
    <w:rsid w:val="00837A52"/>
    <w:rsid w:val="00837B9E"/>
    <w:rsid w:val="00837C17"/>
    <w:rsid w:val="00837F7E"/>
    <w:rsid w:val="008402D2"/>
    <w:rsid w:val="0084068C"/>
    <w:rsid w:val="008406B6"/>
    <w:rsid w:val="00840781"/>
    <w:rsid w:val="00840C85"/>
    <w:rsid w:val="0084110C"/>
    <w:rsid w:val="008411D0"/>
    <w:rsid w:val="00841399"/>
    <w:rsid w:val="008413B1"/>
    <w:rsid w:val="008413D0"/>
    <w:rsid w:val="00841763"/>
    <w:rsid w:val="00841842"/>
    <w:rsid w:val="00841CE9"/>
    <w:rsid w:val="00841F5A"/>
    <w:rsid w:val="00842135"/>
    <w:rsid w:val="008427CF"/>
    <w:rsid w:val="00843133"/>
    <w:rsid w:val="008437B6"/>
    <w:rsid w:val="008437CA"/>
    <w:rsid w:val="00843DAF"/>
    <w:rsid w:val="00844670"/>
    <w:rsid w:val="00844739"/>
    <w:rsid w:val="00844815"/>
    <w:rsid w:val="00845248"/>
    <w:rsid w:val="008455D3"/>
    <w:rsid w:val="00845884"/>
    <w:rsid w:val="00845979"/>
    <w:rsid w:val="0084598E"/>
    <w:rsid w:val="00845B64"/>
    <w:rsid w:val="00845CE5"/>
    <w:rsid w:val="00845D70"/>
    <w:rsid w:val="008462E2"/>
    <w:rsid w:val="00846419"/>
    <w:rsid w:val="008466B5"/>
    <w:rsid w:val="008469AD"/>
    <w:rsid w:val="00846D8E"/>
    <w:rsid w:val="008475BA"/>
    <w:rsid w:val="00847732"/>
    <w:rsid w:val="008477AF"/>
    <w:rsid w:val="00847FAA"/>
    <w:rsid w:val="00850109"/>
    <w:rsid w:val="0085030A"/>
    <w:rsid w:val="00850558"/>
    <w:rsid w:val="008506EC"/>
    <w:rsid w:val="00850833"/>
    <w:rsid w:val="008509DF"/>
    <w:rsid w:val="00850E07"/>
    <w:rsid w:val="008511D5"/>
    <w:rsid w:val="0085134A"/>
    <w:rsid w:val="00851855"/>
    <w:rsid w:val="00851C61"/>
    <w:rsid w:val="00851EA7"/>
    <w:rsid w:val="0085240F"/>
    <w:rsid w:val="0085247E"/>
    <w:rsid w:val="00852A01"/>
    <w:rsid w:val="00852F56"/>
    <w:rsid w:val="00852FF5"/>
    <w:rsid w:val="008536C8"/>
    <w:rsid w:val="008537A5"/>
    <w:rsid w:val="00853910"/>
    <w:rsid w:val="00853A39"/>
    <w:rsid w:val="00853BD1"/>
    <w:rsid w:val="00853E49"/>
    <w:rsid w:val="008540B3"/>
    <w:rsid w:val="008548D3"/>
    <w:rsid w:val="00854A5F"/>
    <w:rsid w:val="00854D89"/>
    <w:rsid w:val="00855182"/>
    <w:rsid w:val="00855415"/>
    <w:rsid w:val="0085556C"/>
    <w:rsid w:val="0085587D"/>
    <w:rsid w:val="00855966"/>
    <w:rsid w:val="00855CE6"/>
    <w:rsid w:val="00856266"/>
    <w:rsid w:val="00856309"/>
    <w:rsid w:val="00856DFF"/>
    <w:rsid w:val="00856F10"/>
    <w:rsid w:val="0085715F"/>
    <w:rsid w:val="00857396"/>
    <w:rsid w:val="0085770D"/>
    <w:rsid w:val="0085778E"/>
    <w:rsid w:val="008579F2"/>
    <w:rsid w:val="00857AD3"/>
    <w:rsid w:val="00857D78"/>
    <w:rsid w:val="00857DD8"/>
    <w:rsid w:val="00860262"/>
    <w:rsid w:val="00860294"/>
    <w:rsid w:val="008602AF"/>
    <w:rsid w:val="00860663"/>
    <w:rsid w:val="00860704"/>
    <w:rsid w:val="00860716"/>
    <w:rsid w:val="00860928"/>
    <w:rsid w:val="0086096F"/>
    <w:rsid w:val="00861760"/>
    <w:rsid w:val="008617A5"/>
    <w:rsid w:val="00862B00"/>
    <w:rsid w:val="00862C9F"/>
    <w:rsid w:val="008630AF"/>
    <w:rsid w:val="0086349F"/>
    <w:rsid w:val="0086350C"/>
    <w:rsid w:val="00863686"/>
    <w:rsid w:val="0086422F"/>
    <w:rsid w:val="008643E0"/>
    <w:rsid w:val="00864479"/>
    <w:rsid w:val="0086499C"/>
    <w:rsid w:val="00865024"/>
    <w:rsid w:val="00865102"/>
    <w:rsid w:val="00865427"/>
    <w:rsid w:val="0086668A"/>
    <w:rsid w:val="00866AE4"/>
    <w:rsid w:val="00866C04"/>
    <w:rsid w:val="00866E79"/>
    <w:rsid w:val="00867B9D"/>
    <w:rsid w:val="008712CC"/>
    <w:rsid w:val="00871547"/>
    <w:rsid w:val="00871548"/>
    <w:rsid w:val="00871624"/>
    <w:rsid w:val="00871E90"/>
    <w:rsid w:val="008720C9"/>
    <w:rsid w:val="008721FC"/>
    <w:rsid w:val="00872546"/>
    <w:rsid w:val="00872D7C"/>
    <w:rsid w:val="0087318A"/>
    <w:rsid w:val="008734EE"/>
    <w:rsid w:val="00873B80"/>
    <w:rsid w:val="00873BD8"/>
    <w:rsid w:val="00873CD8"/>
    <w:rsid w:val="00873E04"/>
    <w:rsid w:val="008749FD"/>
    <w:rsid w:val="00874BD7"/>
    <w:rsid w:val="008752EF"/>
    <w:rsid w:val="00875DA7"/>
    <w:rsid w:val="00876382"/>
    <w:rsid w:val="008767ED"/>
    <w:rsid w:val="008769C8"/>
    <w:rsid w:val="00876A70"/>
    <w:rsid w:val="00876E66"/>
    <w:rsid w:val="00876E95"/>
    <w:rsid w:val="008777AD"/>
    <w:rsid w:val="00877E32"/>
    <w:rsid w:val="00880219"/>
    <w:rsid w:val="008803BB"/>
    <w:rsid w:val="008805E7"/>
    <w:rsid w:val="008808EA"/>
    <w:rsid w:val="00880F07"/>
    <w:rsid w:val="008811F0"/>
    <w:rsid w:val="008813C9"/>
    <w:rsid w:val="00881745"/>
    <w:rsid w:val="00881895"/>
    <w:rsid w:val="0088209F"/>
    <w:rsid w:val="0088213B"/>
    <w:rsid w:val="00882630"/>
    <w:rsid w:val="008826B8"/>
    <w:rsid w:val="008826F1"/>
    <w:rsid w:val="00882825"/>
    <w:rsid w:val="00882F5F"/>
    <w:rsid w:val="00882FBC"/>
    <w:rsid w:val="008834EA"/>
    <w:rsid w:val="008835BD"/>
    <w:rsid w:val="008838D5"/>
    <w:rsid w:val="00883AAE"/>
    <w:rsid w:val="00883FBD"/>
    <w:rsid w:val="0088414F"/>
    <w:rsid w:val="008842FA"/>
    <w:rsid w:val="00884534"/>
    <w:rsid w:val="008846B3"/>
    <w:rsid w:val="00884770"/>
    <w:rsid w:val="00884C40"/>
    <w:rsid w:val="00884CB2"/>
    <w:rsid w:val="00884CF0"/>
    <w:rsid w:val="00884FB4"/>
    <w:rsid w:val="0088521C"/>
    <w:rsid w:val="00885AB9"/>
    <w:rsid w:val="00885B71"/>
    <w:rsid w:val="00885C54"/>
    <w:rsid w:val="0088624C"/>
    <w:rsid w:val="008862F9"/>
    <w:rsid w:val="008863FB"/>
    <w:rsid w:val="0088646A"/>
    <w:rsid w:val="0088656B"/>
    <w:rsid w:val="0088668E"/>
    <w:rsid w:val="00886D74"/>
    <w:rsid w:val="00886FED"/>
    <w:rsid w:val="00887053"/>
    <w:rsid w:val="00887CDD"/>
    <w:rsid w:val="00890158"/>
    <w:rsid w:val="00890584"/>
    <w:rsid w:val="00890792"/>
    <w:rsid w:val="00890CA9"/>
    <w:rsid w:val="008913BF"/>
    <w:rsid w:val="00891787"/>
    <w:rsid w:val="008918AD"/>
    <w:rsid w:val="00891927"/>
    <w:rsid w:val="00891934"/>
    <w:rsid w:val="00891EA5"/>
    <w:rsid w:val="00892024"/>
    <w:rsid w:val="00892A20"/>
    <w:rsid w:val="00892AF6"/>
    <w:rsid w:val="00893043"/>
    <w:rsid w:val="008931C5"/>
    <w:rsid w:val="008934DC"/>
    <w:rsid w:val="0089362A"/>
    <w:rsid w:val="008938BF"/>
    <w:rsid w:val="00893CF0"/>
    <w:rsid w:val="00893E20"/>
    <w:rsid w:val="00894D93"/>
    <w:rsid w:val="00894E49"/>
    <w:rsid w:val="00894F23"/>
    <w:rsid w:val="00895A93"/>
    <w:rsid w:val="0089666D"/>
    <w:rsid w:val="00896BC2"/>
    <w:rsid w:val="00896E26"/>
    <w:rsid w:val="00896E3B"/>
    <w:rsid w:val="00896E78"/>
    <w:rsid w:val="0089701C"/>
    <w:rsid w:val="00897109"/>
    <w:rsid w:val="00897340"/>
    <w:rsid w:val="0089766D"/>
    <w:rsid w:val="00897A52"/>
    <w:rsid w:val="00897AA9"/>
    <w:rsid w:val="00897E38"/>
    <w:rsid w:val="00897ED3"/>
    <w:rsid w:val="008A00C0"/>
    <w:rsid w:val="008A0E3F"/>
    <w:rsid w:val="008A1369"/>
    <w:rsid w:val="008A18CC"/>
    <w:rsid w:val="008A1CA1"/>
    <w:rsid w:val="008A1F37"/>
    <w:rsid w:val="008A21D1"/>
    <w:rsid w:val="008A22A0"/>
    <w:rsid w:val="008A22D0"/>
    <w:rsid w:val="008A2734"/>
    <w:rsid w:val="008A2837"/>
    <w:rsid w:val="008A364D"/>
    <w:rsid w:val="008A3A15"/>
    <w:rsid w:val="008A3A98"/>
    <w:rsid w:val="008A3B01"/>
    <w:rsid w:val="008A3B95"/>
    <w:rsid w:val="008A3C47"/>
    <w:rsid w:val="008A3EBA"/>
    <w:rsid w:val="008A414A"/>
    <w:rsid w:val="008A43D5"/>
    <w:rsid w:val="008A44E9"/>
    <w:rsid w:val="008A45BB"/>
    <w:rsid w:val="008A45CF"/>
    <w:rsid w:val="008A4C75"/>
    <w:rsid w:val="008A526C"/>
    <w:rsid w:val="008A5C75"/>
    <w:rsid w:val="008A5F7B"/>
    <w:rsid w:val="008A6240"/>
    <w:rsid w:val="008A63D7"/>
    <w:rsid w:val="008A6BFA"/>
    <w:rsid w:val="008A6E3E"/>
    <w:rsid w:val="008A706B"/>
    <w:rsid w:val="008A73DC"/>
    <w:rsid w:val="008A7568"/>
    <w:rsid w:val="008B0332"/>
    <w:rsid w:val="008B06BA"/>
    <w:rsid w:val="008B0964"/>
    <w:rsid w:val="008B16B8"/>
    <w:rsid w:val="008B1769"/>
    <w:rsid w:val="008B1D38"/>
    <w:rsid w:val="008B1E8B"/>
    <w:rsid w:val="008B1F2B"/>
    <w:rsid w:val="008B1FBB"/>
    <w:rsid w:val="008B21DF"/>
    <w:rsid w:val="008B2276"/>
    <w:rsid w:val="008B228B"/>
    <w:rsid w:val="008B23C6"/>
    <w:rsid w:val="008B2423"/>
    <w:rsid w:val="008B251F"/>
    <w:rsid w:val="008B259B"/>
    <w:rsid w:val="008B293B"/>
    <w:rsid w:val="008B3015"/>
    <w:rsid w:val="008B3049"/>
    <w:rsid w:val="008B304E"/>
    <w:rsid w:val="008B30BC"/>
    <w:rsid w:val="008B32B7"/>
    <w:rsid w:val="008B4644"/>
    <w:rsid w:val="008B4815"/>
    <w:rsid w:val="008B4951"/>
    <w:rsid w:val="008B4A22"/>
    <w:rsid w:val="008B4CFE"/>
    <w:rsid w:val="008B4E9F"/>
    <w:rsid w:val="008B5255"/>
    <w:rsid w:val="008B535F"/>
    <w:rsid w:val="008B554C"/>
    <w:rsid w:val="008B5AAB"/>
    <w:rsid w:val="008B5B46"/>
    <w:rsid w:val="008B5EF9"/>
    <w:rsid w:val="008B6051"/>
    <w:rsid w:val="008B60D1"/>
    <w:rsid w:val="008B6203"/>
    <w:rsid w:val="008B68C6"/>
    <w:rsid w:val="008B69CA"/>
    <w:rsid w:val="008B7579"/>
    <w:rsid w:val="008C0301"/>
    <w:rsid w:val="008C054A"/>
    <w:rsid w:val="008C0937"/>
    <w:rsid w:val="008C0C16"/>
    <w:rsid w:val="008C12D4"/>
    <w:rsid w:val="008C157F"/>
    <w:rsid w:val="008C18CE"/>
    <w:rsid w:val="008C18E5"/>
    <w:rsid w:val="008C29FA"/>
    <w:rsid w:val="008C3EB5"/>
    <w:rsid w:val="008C415C"/>
    <w:rsid w:val="008C422F"/>
    <w:rsid w:val="008C4C98"/>
    <w:rsid w:val="008C4D2B"/>
    <w:rsid w:val="008C4D77"/>
    <w:rsid w:val="008C56E5"/>
    <w:rsid w:val="008C59D8"/>
    <w:rsid w:val="008C59FF"/>
    <w:rsid w:val="008C5CD1"/>
    <w:rsid w:val="008C6094"/>
    <w:rsid w:val="008C6318"/>
    <w:rsid w:val="008C684C"/>
    <w:rsid w:val="008C6CC9"/>
    <w:rsid w:val="008C6E89"/>
    <w:rsid w:val="008C742F"/>
    <w:rsid w:val="008D10C9"/>
    <w:rsid w:val="008D10E3"/>
    <w:rsid w:val="008D11E8"/>
    <w:rsid w:val="008D1322"/>
    <w:rsid w:val="008D144E"/>
    <w:rsid w:val="008D153A"/>
    <w:rsid w:val="008D1A5F"/>
    <w:rsid w:val="008D1A9C"/>
    <w:rsid w:val="008D1BDF"/>
    <w:rsid w:val="008D2329"/>
    <w:rsid w:val="008D2678"/>
    <w:rsid w:val="008D27D9"/>
    <w:rsid w:val="008D2AC8"/>
    <w:rsid w:val="008D3A8F"/>
    <w:rsid w:val="008D3EE3"/>
    <w:rsid w:val="008D407C"/>
    <w:rsid w:val="008D4096"/>
    <w:rsid w:val="008D4146"/>
    <w:rsid w:val="008D443C"/>
    <w:rsid w:val="008D4E0E"/>
    <w:rsid w:val="008D4F2C"/>
    <w:rsid w:val="008D5067"/>
    <w:rsid w:val="008D511D"/>
    <w:rsid w:val="008D569C"/>
    <w:rsid w:val="008D5AFF"/>
    <w:rsid w:val="008D6D0A"/>
    <w:rsid w:val="008D6F75"/>
    <w:rsid w:val="008D711E"/>
    <w:rsid w:val="008D71D5"/>
    <w:rsid w:val="008D7215"/>
    <w:rsid w:val="008D7261"/>
    <w:rsid w:val="008D72DE"/>
    <w:rsid w:val="008D7E7A"/>
    <w:rsid w:val="008E0176"/>
    <w:rsid w:val="008E02AE"/>
    <w:rsid w:val="008E03A6"/>
    <w:rsid w:val="008E04B3"/>
    <w:rsid w:val="008E09AA"/>
    <w:rsid w:val="008E118D"/>
    <w:rsid w:val="008E1318"/>
    <w:rsid w:val="008E149B"/>
    <w:rsid w:val="008E1652"/>
    <w:rsid w:val="008E16FB"/>
    <w:rsid w:val="008E1BDD"/>
    <w:rsid w:val="008E2090"/>
    <w:rsid w:val="008E217A"/>
    <w:rsid w:val="008E2736"/>
    <w:rsid w:val="008E2E73"/>
    <w:rsid w:val="008E2EBE"/>
    <w:rsid w:val="008E30BC"/>
    <w:rsid w:val="008E3362"/>
    <w:rsid w:val="008E391D"/>
    <w:rsid w:val="008E3BD2"/>
    <w:rsid w:val="008E4192"/>
    <w:rsid w:val="008E43A3"/>
    <w:rsid w:val="008E4A6E"/>
    <w:rsid w:val="008E4F33"/>
    <w:rsid w:val="008E4F4C"/>
    <w:rsid w:val="008E503B"/>
    <w:rsid w:val="008E53E5"/>
    <w:rsid w:val="008E6246"/>
    <w:rsid w:val="008E6463"/>
    <w:rsid w:val="008E6544"/>
    <w:rsid w:val="008E660C"/>
    <w:rsid w:val="008E6850"/>
    <w:rsid w:val="008E7023"/>
    <w:rsid w:val="008E7201"/>
    <w:rsid w:val="008E73A6"/>
    <w:rsid w:val="008E7886"/>
    <w:rsid w:val="008E7F4F"/>
    <w:rsid w:val="008F10E9"/>
    <w:rsid w:val="008F130A"/>
    <w:rsid w:val="008F1651"/>
    <w:rsid w:val="008F193B"/>
    <w:rsid w:val="008F2024"/>
    <w:rsid w:val="008F2273"/>
    <w:rsid w:val="008F2376"/>
    <w:rsid w:val="008F2423"/>
    <w:rsid w:val="008F2473"/>
    <w:rsid w:val="008F263F"/>
    <w:rsid w:val="008F2712"/>
    <w:rsid w:val="008F2750"/>
    <w:rsid w:val="008F28E4"/>
    <w:rsid w:val="008F2947"/>
    <w:rsid w:val="008F354A"/>
    <w:rsid w:val="008F415C"/>
    <w:rsid w:val="008F440E"/>
    <w:rsid w:val="008F49BD"/>
    <w:rsid w:val="008F4A55"/>
    <w:rsid w:val="008F522A"/>
    <w:rsid w:val="008F5647"/>
    <w:rsid w:val="008F565C"/>
    <w:rsid w:val="008F5961"/>
    <w:rsid w:val="008F5B90"/>
    <w:rsid w:val="008F5BAF"/>
    <w:rsid w:val="008F6032"/>
    <w:rsid w:val="008F6039"/>
    <w:rsid w:val="008F6570"/>
    <w:rsid w:val="008F65B3"/>
    <w:rsid w:val="008F6654"/>
    <w:rsid w:val="008F6660"/>
    <w:rsid w:val="008F667C"/>
    <w:rsid w:val="008F7326"/>
    <w:rsid w:val="008F73AD"/>
    <w:rsid w:val="008F76F2"/>
    <w:rsid w:val="008F789A"/>
    <w:rsid w:val="008F7BB0"/>
    <w:rsid w:val="008F7C8B"/>
    <w:rsid w:val="009004C9"/>
    <w:rsid w:val="00900531"/>
    <w:rsid w:val="00901089"/>
    <w:rsid w:val="00901245"/>
    <w:rsid w:val="00901AC5"/>
    <w:rsid w:val="00901BC2"/>
    <w:rsid w:val="00901BDF"/>
    <w:rsid w:val="00901E24"/>
    <w:rsid w:val="009021BB"/>
    <w:rsid w:val="0090229C"/>
    <w:rsid w:val="0090240D"/>
    <w:rsid w:val="00902994"/>
    <w:rsid w:val="009033BC"/>
    <w:rsid w:val="00903622"/>
    <w:rsid w:val="0090369E"/>
    <w:rsid w:val="00903B11"/>
    <w:rsid w:val="00903E78"/>
    <w:rsid w:val="0090443C"/>
    <w:rsid w:val="009048F7"/>
    <w:rsid w:val="00904F64"/>
    <w:rsid w:val="00905576"/>
    <w:rsid w:val="00905E1B"/>
    <w:rsid w:val="00905F16"/>
    <w:rsid w:val="0090635C"/>
    <w:rsid w:val="009064FF"/>
    <w:rsid w:val="00906516"/>
    <w:rsid w:val="009065BB"/>
    <w:rsid w:val="00907306"/>
    <w:rsid w:val="009079B1"/>
    <w:rsid w:val="009079C3"/>
    <w:rsid w:val="00907B9B"/>
    <w:rsid w:val="00907D86"/>
    <w:rsid w:val="009100F7"/>
    <w:rsid w:val="00910726"/>
    <w:rsid w:val="00910B9B"/>
    <w:rsid w:val="009111A4"/>
    <w:rsid w:val="009114B0"/>
    <w:rsid w:val="009114F5"/>
    <w:rsid w:val="00911626"/>
    <w:rsid w:val="009116C7"/>
    <w:rsid w:val="009119D2"/>
    <w:rsid w:val="009121C5"/>
    <w:rsid w:val="00913225"/>
    <w:rsid w:val="009136C8"/>
    <w:rsid w:val="00913823"/>
    <w:rsid w:val="00913836"/>
    <w:rsid w:val="00913F84"/>
    <w:rsid w:val="00913FC5"/>
    <w:rsid w:val="009142AE"/>
    <w:rsid w:val="00914438"/>
    <w:rsid w:val="009149DC"/>
    <w:rsid w:val="00914AA6"/>
    <w:rsid w:val="00914B87"/>
    <w:rsid w:val="00914C81"/>
    <w:rsid w:val="00914F30"/>
    <w:rsid w:val="00915730"/>
    <w:rsid w:val="00915961"/>
    <w:rsid w:val="00915AD4"/>
    <w:rsid w:val="00915CDE"/>
    <w:rsid w:val="00915F07"/>
    <w:rsid w:val="00916025"/>
    <w:rsid w:val="009163D2"/>
    <w:rsid w:val="00916DDD"/>
    <w:rsid w:val="009173F1"/>
    <w:rsid w:val="00917508"/>
    <w:rsid w:val="00917A9C"/>
    <w:rsid w:val="00917FBB"/>
    <w:rsid w:val="00920024"/>
    <w:rsid w:val="00920820"/>
    <w:rsid w:val="00920840"/>
    <w:rsid w:val="00920F34"/>
    <w:rsid w:val="00921774"/>
    <w:rsid w:val="0092196A"/>
    <w:rsid w:val="00921A64"/>
    <w:rsid w:val="00921DC7"/>
    <w:rsid w:val="00921DF3"/>
    <w:rsid w:val="00922096"/>
    <w:rsid w:val="00922135"/>
    <w:rsid w:val="00922393"/>
    <w:rsid w:val="00922562"/>
    <w:rsid w:val="009231A0"/>
    <w:rsid w:val="009233BC"/>
    <w:rsid w:val="0092351D"/>
    <w:rsid w:val="0092369A"/>
    <w:rsid w:val="0092378C"/>
    <w:rsid w:val="009239B5"/>
    <w:rsid w:val="00923A40"/>
    <w:rsid w:val="00923B19"/>
    <w:rsid w:val="00923D41"/>
    <w:rsid w:val="00923FB0"/>
    <w:rsid w:val="0092403A"/>
    <w:rsid w:val="00924969"/>
    <w:rsid w:val="0092496E"/>
    <w:rsid w:val="009249F2"/>
    <w:rsid w:val="00925209"/>
    <w:rsid w:val="00925393"/>
    <w:rsid w:val="0092576B"/>
    <w:rsid w:val="00925814"/>
    <w:rsid w:val="00925B23"/>
    <w:rsid w:val="00926380"/>
    <w:rsid w:val="0092641A"/>
    <w:rsid w:val="009267B4"/>
    <w:rsid w:val="00926880"/>
    <w:rsid w:val="00927571"/>
    <w:rsid w:val="00927887"/>
    <w:rsid w:val="00927A1E"/>
    <w:rsid w:val="00927B0A"/>
    <w:rsid w:val="00927DB8"/>
    <w:rsid w:val="00927EC3"/>
    <w:rsid w:val="00927FDA"/>
    <w:rsid w:val="00930289"/>
    <w:rsid w:val="00930793"/>
    <w:rsid w:val="00930C98"/>
    <w:rsid w:val="0093110E"/>
    <w:rsid w:val="0093124E"/>
    <w:rsid w:val="00931E0D"/>
    <w:rsid w:val="00932B20"/>
    <w:rsid w:val="00932C08"/>
    <w:rsid w:val="0093316E"/>
    <w:rsid w:val="00933B28"/>
    <w:rsid w:val="00933B64"/>
    <w:rsid w:val="00933DC8"/>
    <w:rsid w:val="00934030"/>
    <w:rsid w:val="00934438"/>
    <w:rsid w:val="009344A4"/>
    <w:rsid w:val="00934756"/>
    <w:rsid w:val="00935803"/>
    <w:rsid w:val="00935C33"/>
    <w:rsid w:val="009360DB"/>
    <w:rsid w:val="00936A8F"/>
    <w:rsid w:val="00936C24"/>
    <w:rsid w:val="009374F2"/>
    <w:rsid w:val="00937D42"/>
    <w:rsid w:val="009401C6"/>
    <w:rsid w:val="00940A47"/>
    <w:rsid w:val="00941019"/>
    <w:rsid w:val="00941192"/>
    <w:rsid w:val="00941671"/>
    <w:rsid w:val="00941A4D"/>
    <w:rsid w:val="00941CE1"/>
    <w:rsid w:val="00941EDE"/>
    <w:rsid w:val="00942070"/>
    <w:rsid w:val="00942252"/>
    <w:rsid w:val="00942290"/>
    <w:rsid w:val="009427A0"/>
    <w:rsid w:val="009427B0"/>
    <w:rsid w:val="00942F1C"/>
    <w:rsid w:val="00943237"/>
    <w:rsid w:val="0094332F"/>
    <w:rsid w:val="0094354B"/>
    <w:rsid w:val="009437DA"/>
    <w:rsid w:val="009439C7"/>
    <w:rsid w:val="00943A89"/>
    <w:rsid w:val="00943B61"/>
    <w:rsid w:val="00943B66"/>
    <w:rsid w:val="009445CE"/>
    <w:rsid w:val="00944697"/>
    <w:rsid w:val="00944757"/>
    <w:rsid w:val="00944AF9"/>
    <w:rsid w:val="00944B99"/>
    <w:rsid w:val="00944C0C"/>
    <w:rsid w:val="00944DEA"/>
    <w:rsid w:val="009451F4"/>
    <w:rsid w:val="00945578"/>
    <w:rsid w:val="009456E2"/>
    <w:rsid w:val="00945DF3"/>
    <w:rsid w:val="00946701"/>
    <w:rsid w:val="009468D3"/>
    <w:rsid w:val="00946ACC"/>
    <w:rsid w:val="00946C94"/>
    <w:rsid w:val="00947546"/>
    <w:rsid w:val="00947620"/>
    <w:rsid w:val="009478CA"/>
    <w:rsid w:val="00947D1C"/>
    <w:rsid w:val="009507FF"/>
    <w:rsid w:val="00951058"/>
    <w:rsid w:val="00951069"/>
    <w:rsid w:val="00951931"/>
    <w:rsid w:val="009519DE"/>
    <w:rsid w:val="00951A6A"/>
    <w:rsid w:val="00951BD2"/>
    <w:rsid w:val="0095263D"/>
    <w:rsid w:val="00953433"/>
    <w:rsid w:val="0095379F"/>
    <w:rsid w:val="00953F3D"/>
    <w:rsid w:val="0095454A"/>
    <w:rsid w:val="00954653"/>
    <w:rsid w:val="009550FF"/>
    <w:rsid w:val="00955434"/>
    <w:rsid w:val="00955B14"/>
    <w:rsid w:val="00956335"/>
    <w:rsid w:val="009567CF"/>
    <w:rsid w:val="00956ACB"/>
    <w:rsid w:val="00956AE5"/>
    <w:rsid w:val="0095776A"/>
    <w:rsid w:val="009579DD"/>
    <w:rsid w:val="00960105"/>
    <w:rsid w:val="0096016F"/>
    <w:rsid w:val="00960CF5"/>
    <w:rsid w:val="00961404"/>
    <w:rsid w:val="00961541"/>
    <w:rsid w:val="00961A10"/>
    <w:rsid w:val="00961CAA"/>
    <w:rsid w:val="009624AE"/>
    <w:rsid w:val="00962E68"/>
    <w:rsid w:val="009630C9"/>
    <w:rsid w:val="0096344E"/>
    <w:rsid w:val="009634A0"/>
    <w:rsid w:val="00963C8D"/>
    <w:rsid w:val="00963F56"/>
    <w:rsid w:val="00963FA4"/>
    <w:rsid w:val="00964213"/>
    <w:rsid w:val="0096433A"/>
    <w:rsid w:val="00964530"/>
    <w:rsid w:val="0096463E"/>
    <w:rsid w:val="009648EA"/>
    <w:rsid w:val="009649CE"/>
    <w:rsid w:val="00964FC7"/>
    <w:rsid w:val="009657AD"/>
    <w:rsid w:val="009659E8"/>
    <w:rsid w:val="00965B3A"/>
    <w:rsid w:val="00965E4E"/>
    <w:rsid w:val="00965FDF"/>
    <w:rsid w:val="00966DE2"/>
    <w:rsid w:val="00966EFC"/>
    <w:rsid w:val="00967507"/>
    <w:rsid w:val="00967511"/>
    <w:rsid w:val="00967BE8"/>
    <w:rsid w:val="00967E4A"/>
    <w:rsid w:val="0097022B"/>
    <w:rsid w:val="009704B9"/>
    <w:rsid w:val="00970FD7"/>
    <w:rsid w:val="009713B5"/>
    <w:rsid w:val="00971A54"/>
    <w:rsid w:val="00971B3A"/>
    <w:rsid w:val="009720A3"/>
    <w:rsid w:val="009720FB"/>
    <w:rsid w:val="00972250"/>
    <w:rsid w:val="00972402"/>
    <w:rsid w:val="00972AF4"/>
    <w:rsid w:val="009730F5"/>
    <w:rsid w:val="00973268"/>
    <w:rsid w:val="00973945"/>
    <w:rsid w:val="00973A90"/>
    <w:rsid w:val="00973D9B"/>
    <w:rsid w:val="00974219"/>
    <w:rsid w:val="0097489C"/>
    <w:rsid w:val="009749D7"/>
    <w:rsid w:val="00974A21"/>
    <w:rsid w:val="00974D0F"/>
    <w:rsid w:val="00974E05"/>
    <w:rsid w:val="00975676"/>
    <w:rsid w:val="00975F3B"/>
    <w:rsid w:val="00976258"/>
    <w:rsid w:val="00976372"/>
    <w:rsid w:val="009767A2"/>
    <w:rsid w:val="00976813"/>
    <w:rsid w:val="00976920"/>
    <w:rsid w:val="00976AFD"/>
    <w:rsid w:val="00976C06"/>
    <w:rsid w:val="00976D32"/>
    <w:rsid w:val="0097737B"/>
    <w:rsid w:val="00977393"/>
    <w:rsid w:val="00977928"/>
    <w:rsid w:val="00977CF8"/>
    <w:rsid w:val="00980016"/>
    <w:rsid w:val="009801A4"/>
    <w:rsid w:val="00980849"/>
    <w:rsid w:val="00980AAA"/>
    <w:rsid w:val="00980D5F"/>
    <w:rsid w:val="00980F3E"/>
    <w:rsid w:val="00982431"/>
    <w:rsid w:val="009824A6"/>
    <w:rsid w:val="0098276B"/>
    <w:rsid w:val="00982E22"/>
    <w:rsid w:val="00983041"/>
    <w:rsid w:val="009832E6"/>
    <w:rsid w:val="00983598"/>
    <w:rsid w:val="0098371B"/>
    <w:rsid w:val="009837FE"/>
    <w:rsid w:val="00983C0F"/>
    <w:rsid w:val="00983CA7"/>
    <w:rsid w:val="00983D48"/>
    <w:rsid w:val="00983DBF"/>
    <w:rsid w:val="00983E47"/>
    <w:rsid w:val="00983E8A"/>
    <w:rsid w:val="00984237"/>
    <w:rsid w:val="009842BB"/>
    <w:rsid w:val="009843D1"/>
    <w:rsid w:val="00984CEC"/>
    <w:rsid w:val="0098655C"/>
    <w:rsid w:val="00986D46"/>
    <w:rsid w:val="009870DE"/>
    <w:rsid w:val="00987569"/>
    <w:rsid w:val="00987B10"/>
    <w:rsid w:val="00987CEE"/>
    <w:rsid w:val="00987F7C"/>
    <w:rsid w:val="009904E8"/>
    <w:rsid w:val="00990593"/>
    <w:rsid w:val="0099071D"/>
    <w:rsid w:val="00990AE4"/>
    <w:rsid w:val="00990C27"/>
    <w:rsid w:val="009916E2"/>
    <w:rsid w:val="00991920"/>
    <w:rsid w:val="00991982"/>
    <w:rsid w:val="00991A3F"/>
    <w:rsid w:val="00991A86"/>
    <w:rsid w:val="00991AB3"/>
    <w:rsid w:val="00991F1E"/>
    <w:rsid w:val="00992050"/>
    <w:rsid w:val="0099230A"/>
    <w:rsid w:val="00992DEA"/>
    <w:rsid w:val="00992FA2"/>
    <w:rsid w:val="00993093"/>
    <w:rsid w:val="0099319D"/>
    <w:rsid w:val="0099370B"/>
    <w:rsid w:val="00993A23"/>
    <w:rsid w:val="00993D52"/>
    <w:rsid w:val="00993FEF"/>
    <w:rsid w:val="00994D31"/>
    <w:rsid w:val="00994EF0"/>
    <w:rsid w:val="00995079"/>
    <w:rsid w:val="009963E3"/>
    <w:rsid w:val="00996EED"/>
    <w:rsid w:val="009974BF"/>
    <w:rsid w:val="0099765C"/>
    <w:rsid w:val="00997EC2"/>
    <w:rsid w:val="009A0E1D"/>
    <w:rsid w:val="009A0E59"/>
    <w:rsid w:val="009A1204"/>
    <w:rsid w:val="009A14AB"/>
    <w:rsid w:val="009A1600"/>
    <w:rsid w:val="009A1A25"/>
    <w:rsid w:val="009A1F89"/>
    <w:rsid w:val="009A20ED"/>
    <w:rsid w:val="009A22A6"/>
    <w:rsid w:val="009A23E8"/>
    <w:rsid w:val="009A260C"/>
    <w:rsid w:val="009A2819"/>
    <w:rsid w:val="009A2B1C"/>
    <w:rsid w:val="009A2B2B"/>
    <w:rsid w:val="009A2E50"/>
    <w:rsid w:val="009A2F0B"/>
    <w:rsid w:val="009A3692"/>
    <w:rsid w:val="009A3833"/>
    <w:rsid w:val="009A39F8"/>
    <w:rsid w:val="009A4027"/>
    <w:rsid w:val="009A47E2"/>
    <w:rsid w:val="009A48DF"/>
    <w:rsid w:val="009A4969"/>
    <w:rsid w:val="009A50F2"/>
    <w:rsid w:val="009A52D1"/>
    <w:rsid w:val="009A5584"/>
    <w:rsid w:val="009A56B3"/>
    <w:rsid w:val="009A5779"/>
    <w:rsid w:val="009A5A88"/>
    <w:rsid w:val="009A61EC"/>
    <w:rsid w:val="009A6B49"/>
    <w:rsid w:val="009A6BBE"/>
    <w:rsid w:val="009A6DC2"/>
    <w:rsid w:val="009A6F1C"/>
    <w:rsid w:val="009A733D"/>
    <w:rsid w:val="009A75BC"/>
    <w:rsid w:val="009A75D5"/>
    <w:rsid w:val="009A7BBC"/>
    <w:rsid w:val="009B0019"/>
    <w:rsid w:val="009B0139"/>
    <w:rsid w:val="009B02B2"/>
    <w:rsid w:val="009B080F"/>
    <w:rsid w:val="009B083F"/>
    <w:rsid w:val="009B0966"/>
    <w:rsid w:val="009B100F"/>
    <w:rsid w:val="009B152C"/>
    <w:rsid w:val="009B165C"/>
    <w:rsid w:val="009B1CA1"/>
    <w:rsid w:val="009B2188"/>
    <w:rsid w:val="009B2418"/>
    <w:rsid w:val="009B249D"/>
    <w:rsid w:val="009B29FD"/>
    <w:rsid w:val="009B3115"/>
    <w:rsid w:val="009B3189"/>
    <w:rsid w:val="009B33C3"/>
    <w:rsid w:val="009B37F9"/>
    <w:rsid w:val="009B38A4"/>
    <w:rsid w:val="009B3961"/>
    <w:rsid w:val="009B3DC8"/>
    <w:rsid w:val="009B48BB"/>
    <w:rsid w:val="009B5441"/>
    <w:rsid w:val="009B5479"/>
    <w:rsid w:val="009B5C74"/>
    <w:rsid w:val="009B5F9C"/>
    <w:rsid w:val="009B68DA"/>
    <w:rsid w:val="009B7193"/>
    <w:rsid w:val="009B798D"/>
    <w:rsid w:val="009C065E"/>
    <w:rsid w:val="009C0A50"/>
    <w:rsid w:val="009C0E93"/>
    <w:rsid w:val="009C0F86"/>
    <w:rsid w:val="009C12C4"/>
    <w:rsid w:val="009C1322"/>
    <w:rsid w:val="009C147A"/>
    <w:rsid w:val="009C1625"/>
    <w:rsid w:val="009C19DD"/>
    <w:rsid w:val="009C1DCD"/>
    <w:rsid w:val="009C2031"/>
    <w:rsid w:val="009C2032"/>
    <w:rsid w:val="009C2659"/>
    <w:rsid w:val="009C299B"/>
    <w:rsid w:val="009C2A09"/>
    <w:rsid w:val="009C2A8B"/>
    <w:rsid w:val="009C2AAB"/>
    <w:rsid w:val="009C2EAD"/>
    <w:rsid w:val="009C2F93"/>
    <w:rsid w:val="009C328D"/>
    <w:rsid w:val="009C3A41"/>
    <w:rsid w:val="009C4225"/>
    <w:rsid w:val="009C42A1"/>
    <w:rsid w:val="009C45E7"/>
    <w:rsid w:val="009C45FC"/>
    <w:rsid w:val="009C46D0"/>
    <w:rsid w:val="009C48CD"/>
    <w:rsid w:val="009C4FB5"/>
    <w:rsid w:val="009C5161"/>
    <w:rsid w:val="009C551A"/>
    <w:rsid w:val="009C59DB"/>
    <w:rsid w:val="009C5EBE"/>
    <w:rsid w:val="009C66FC"/>
    <w:rsid w:val="009C6BCA"/>
    <w:rsid w:val="009C6BD9"/>
    <w:rsid w:val="009C7298"/>
    <w:rsid w:val="009C737A"/>
    <w:rsid w:val="009C76EA"/>
    <w:rsid w:val="009C7C0C"/>
    <w:rsid w:val="009D00B5"/>
    <w:rsid w:val="009D012D"/>
    <w:rsid w:val="009D0566"/>
    <w:rsid w:val="009D0DBD"/>
    <w:rsid w:val="009D0F32"/>
    <w:rsid w:val="009D1271"/>
    <w:rsid w:val="009D1455"/>
    <w:rsid w:val="009D1475"/>
    <w:rsid w:val="009D22CC"/>
    <w:rsid w:val="009D2618"/>
    <w:rsid w:val="009D2916"/>
    <w:rsid w:val="009D2DBA"/>
    <w:rsid w:val="009D2E3D"/>
    <w:rsid w:val="009D3BA3"/>
    <w:rsid w:val="009D5CFC"/>
    <w:rsid w:val="009D5EF7"/>
    <w:rsid w:val="009D634C"/>
    <w:rsid w:val="009D6449"/>
    <w:rsid w:val="009D66AA"/>
    <w:rsid w:val="009D6D96"/>
    <w:rsid w:val="009D7DFA"/>
    <w:rsid w:val="009D7FA2"/>
    <w:rsid w:val="009E015E"/>
    <w:rsid w:val="009E01E7"/>
    <w:rsid w:val="009E07B3"/>
    <w:rsid w:val="009E0A6D"/>
    <w:rsid w:val="009E0EC0"/>
    <w:rsid w:val="009E10F1"/>
    <w:rsid w:val="009E1829"/>
    <w:rsid w:val="009E196E"/>
    <w:rsid w:val="009E1C0F"/>
    <w:rsid w:val="009E206F"/>
    <w:rsid w:val="009E2113"/>
    <w:rsid w:val="009E29EF"/>
    <w:rsid w:val="009E29F3"/>
    <w:rsid w:val="009E2A16"/>
    <w:rsid w:val="009E2B89"/>
    <w:rsid w:val="009E2BC2"/>
    <w:rsid w:val="009E2E52"/>
    <w:rsid w:val="009E31A7"/>
    <w:rsid w:val="009E3B72"/>
    <w:rsid w:val="009E3E29"/>
    <w:rsid w:val="009E3E9A"/>
    <w:rsid w:val="009E440F"/>
    <w:rsid w:val="009E56E7"/>
    <w:rsid w:val="009E57FC"/>
    <w:rsid w:val="009E58C8"/>
    <w:rsid w:val="009E5916"/>
    <w:rsid w:val="009E59B6"/>
    <w:rsid w:val="009E5A31"/>
    <w:rsid w:val="009E5B53"/>
    <w:rsid w:val="009E6087"/>
    <w:rsid w:val="009E6B59"/>
    <w:rsid w:val="009E7752"/>
    <w:rsid w:val="009E7A73"/>
    <w:rsid w:val="009E7E91"/>
    <w:rsid w:val="009E7F50"/>
    <w:rsid w:val="009E7F9A"/>
    <w:rsid w:val="009F0466"/>
    <w:rsid w:val="009F07D1"/>
    <w:rsid w:val="009F081C"/>
    <w:rsid w:val="009F08A1"/>
    <w:rsid w:val="009F0DF4"/>
    <w:rsid w:val="009F0EE4"/>
    <w:rsid w:val="009F103E"/>
    <w:rsid w:val="009F1118"/>
    <w:rsid w:val="009F1A3D"/>
    <w:rsid w:val="009F1ED8"/>
    <w:rsid w:val="009F1FD9"/>
    <w:rsid w:val="009F21B5"/>
    <w:rsid w:val="009F21F2"/>
    <w:rsid w:val="009F23E7"/>
    <w:rsid w:val="009F244D"/>
    <w:rsid w:val="009F246D"/>
    <w:rsid w:val="009F2A45"/>
    <w:rsid w:val="009F2C63"/>
    <w:rsid w:val="009F3389"/>
    <w:rsid w:val="009F33EE"/>
    <w:rsid w:val="009F3B07"/>
    <w:rsid w:val="009F3C0C"/>
    <w:rsid w:val="009F44CE"/>
    <w:rsid w:val="009F480B"/>
    <w:rsid w:val="009F5085"/>
    <w:rsid w:val="009F5384"/>
    <w:rsid w:val="009F54D7"/>
    <w:rsid w:val="009F59FC"/>
    <w:rsid w:val="009F5B2E"/>
    <w:rsid w:val="009F5BB2"/>
    <w:rsid w:val="009F5BF7"/>
    <w:rsid w:val="009F5C41"/>
    <w:rsid w:val="009F5C6A"/>
    <w:rsid w:val="009F5E8C"/>
    <w:rsid w:val="009F5E96"/>
    <w:rsid w:val="009F5F0D"/>
    <w:rsid w:val="009F622C"/>
    <w:rsid w:val="009F6C60"/>
    <w:rsid w:val="009F6ED4"/>
    <w:rsid w:val="009F756E"/>
    <w:rsid w:val="009F7A3A"/>
    <w:rsid w:val="009F7FFB"/>
    <w:rsid w:val="00A00487"/>
    <w:rsid w:val="00A00746"/>
    <w:rsid w:val="00A00DB3"/>
    <w:rsid w:val="00A00E33"/>
    <w:rsid w:val="00A00E5F"/>
    <w:rsid w:val="00A013B5"/>
    <w:rsid w:val="00A0208A"/>
    <w:rsid w:val="00A02248"/>
    <w:rsid w:val="00A022EF"/>
    <w:rsid w:val="00A02B49"/>
    <w:rsid w:val="00A0329A"/>
    <w:rsid w:val="00A034BE"/>
    <w:rsid w:val="00A035BB"/>
    <w:rsid w:val="00A03AE0"/>
    <w:rsid w:val="00A03FE4"/>
    <w:rsid w:val="00A04135"/>
    <w:rsid w:val="00A04225"/>
    <w:rsid w:val="00A04B9A"/>
    <w:rsid w:val="00A04D96"/>
    <w:rsid w:val="00A04F6A"/>
    <w:rsid w:val="00A05666"/>
    <w:rsid w:val="00A057F4"/>
    <w:rsid w:val="00A05AE1"/>
    <w:rsid w:val="00A05B34"/>
    <w:rsid w:val="00A062BF"/>
    <w:rsid w:val="00A06395"/>
    <w:rsid w:val="00A0643C"/>
    <w:rsid w:val="00A065CE"/>
    <w:rsid w:val="00A06BDD"/>
    <w:rsid w:val="00A06D7D"/>
    <w:rsid w:val="00A07004"/>
    <w:rsid w:val="00A072B5"/>
    <w:rsid w:val="00A07B6B"/>
    <w:rsid w:val="00A07E0E"/>
    <w:rsid w:val="00A10004"/>
    <w:rsid w:val="00A10747"/>
    <w:rsid w:val="00A10E26"/>
    <w:rsid w:val="00A11381"/>
    <w:rsid w:val="00A115D2"/>
    <w:rsid w:val="00A115E2"/>
    <w:rsid w:val="00A1173F"/>
    <w:rsid w:val="00A11836"/>
    <w:rsid w:val="00A11B7D"/>
    <w:rsid w:val="00A12216"/>
    <w:rsid w:val="00A12717"/>
    <w:rsid w:val="00A12AB2"/>
    <w:rsid w:val="00A12C16"/>
    <w:rsid w:val="00A12D08"/>
    <w:rsid w:val="00A13316"/>
    <w:rsid w:val="00A13333"/>
    <w:rsid w:val="00A13391"/>
    <w:rsid w:val="00A13682"/>
    <w:rsid w:val="00A13780"/>
    <w:rsid w:val="00A139B2"/>
    <w:rsid w:val="00A13B8D"/>
    <w:rsid w:val="00A13EB9"/>
    <w:rsid w:val="00A13F9A"/>
    <w:rsid w:val="00A1404B"/>
    <w:rsid w:val="00A142A9"/>
    <w:rsid w:val="00A14671"/>
    <w:rsid w:val="00A14D40"/>
    <w:rsid w:val="00A14D4A"/>
    <w:rsid w:val="00A14EE4"/>
    <w:rsid w:val="00A14F05"/>
    <w:rsid w:val="00A14F0E"/>
    <w:rsid w:val="00A15328"/>
    <w:rsid w:val="00A15609"/>
    <w:rsid w:val="00A15C4A"/>
    <w:rsid w:val="00A16487"/>
    <w:rsid w:val="00A16553"/>
    <w:rsid w:val="00A1656C"/>
    <w:rsid w:val="00A169E1"/>
    <w:rsid w:val="00A16C63"/>
    <w:rsid w:val="00A16FE0"/>
    <w:rsid w:val="00A175F2"/>
    <w:rsid w:val="00A20289"/>
    <w:rsid w:val="00A203D0"/>
    <w:rsid w:val="00A20884"/>
    <w:rsid w:val="00A20A41"/>
    <w:rsid w:val="00A20C87"/>
    <w:rsid w:val="00A21271"/>
    <w:rsid w:val="00A21735"/>
    <w:rsid w:val="00A21A70"/>
    <w:rsid w:val="00A22022"/>
    <w:rsid w:val="00A22281"/>
    <w:rsid w:val="00A2245F"/>
    <w:rsid w:val="00A22A21"/>
    <w:rsid w:val="00A232BB"/>
    <w:rsid w:val="00A2353A"/>
    <w:rsid w:val="00A23873"/>
    <w:rsid w:val="00A23C95"/>
    <w:rsid w:val="00A240B7"/>
    <w:rsid w:val="00A24166"/>
    <w:rsid w:val="00A24176"/>
    <w:rsid w:val="00A24445"/>
    <w:rsid w:val="00A247C0"/>
    <w:rsid w:val="00A249F3"/>
    <w:rsid w:val="00A25829"/>
    <w:rsid w:val="00A25935"/>
    <w:rsid w:val="00A25D98"/>
    <w:rsid w:val="00A26274"/>
    <w:rsid w:val="00A2664D"/>
    <w:rsid w:val="00A26694"/>
    <w:rsid w:val="00A26B28"/>
    <w:rsid w:val="00A26C49"/>
    <w:rsid w:val="00A26F9C"/>
    <w:rsid w:val="00A271B3"/>
    <w:rsid w:val="00A27230"/>
    <w:rsid w:val="00A274DF"/>
    <w:rsid w:val="00A274EF"/>
    <w:rsid w:val="00A27ECC"/>
    <w:rsid w:val="00A30357"/>
    <w:rsid w:val="00A30616"/>
    <w:rsid w:val="00A30747"/>
    <w:rsid w:val="00A30B20"/>
    <w:rsid w:val="00A30F22"/>
    <w:rsid w:val="00A318BA"/>
    <w:rsid w:val="00A31B20"/>
    <w:rsid w:val="00A31CBB"/>
    <w:rsid w:val="00A3215D"/>
    <w:rsid w:val="00A3239A"/>
    <w:rsid w:val="00A324A9"/>
    <w:rsid w:val="00A32576"/>
    <w:rsid w:val="00A33212"/>
    <w:rsid w:val="00A333C0"/>
    <w:rsid w:val="00A33742"/>
    <w:rsid w:val="00A33804"/>
    <w:rsid w:val="00A33EB6"/>
    <w:rsid w:val="00A34177"/>
    <w:rsid w:val="00A344E4"/>
    <w:rsid w:val="00A351EA"/>
    <w:rsid w:val="00A35568"/>
    <w:rsid w:val="00A35BE3"/>
    <w:rsid w:val="00A35D7B"/>
    <w:rsid w:val="00A35E1E"/>
    <w:rsid w:val="00A35EE8"/>
    <w:rsid w:val="00A36187"/>
    <w:rsid w:val="00A36B38"/>
    <w:rsid w:val="00A3714E"/>
    <w:rsid w:val="00A37465"/>
    <w:rsid w:val="00A3753B"/>
    <w:rsid w:val="00A3773D"/>
    <w:rsid w:val="00A403D5"/>
    <w:rsid w:val="00A40515"/>
    <w:rsid w:val="00A409CE"/>
    <w:rsid w:val="00A40E8C"/>
    <w:rsid w:val="00A41438"/>
    <w:rsid w:val="00A41958"/>
    <w:rsid w:val="00A41B69"/>
    <w:rsid w:val="00A41CA3"/>
    <w:rsid w:val="00A4201E"/>
    <w:rsid w:val="00A42773"/>
    <w:rsid w:val="00A42824"/>
    <w:rsid w:val="00A42F7A"/>
    <w:rsid w:val="00A43041"/>
    <w:rsid w:val="00A433BE"/>
    <w:rsid w:val="00A4366D"/>
    <w:rsid w:val="00A43E7F"/>
    <w:rsid w:val="00A44CA3"/>
    <w:rsid w:val="00A44CF4"/>
    <w:rsid w:val="00A44E8A"/>
    <w:rsid w:val="00A45750"/>
    <w:rsid w:val="00A45B22"/>
    <w:rsid w:val="00A46170"/>
    <w:rsid w:val="00A4624D"/>
    <w:rsid w:val="00A463AC"/>
    <w:rsid w:val="00A463EE"/>
    <w:rsid w:val="00A4642A"/>
    <w:rsid w:val="00A46601"/>
    <w:rsid w:val="00A4688A"/>
    <w:rsid w:val="00A46AA3"/>
    <w:rsid w:val="00A46B32"/>
    <w:rsid w:val="00A46C85"/>
    <w:rsid w:val="00A474D9"/>
    <w:rsid w:val="00A4788D"/>
    <w:rsid w:val="00A4798A"/>
    <w:rsid w:val="00A47A05"/>
    <w:rsid w:val="00A47D5A"/>
    <w:rsid w:val="00A47E28"/>
    <w:rsid w:val="00A500C5"/>
    <w:rsid w:val="00A5020D"/>
    <w:rsid w:val="00A502D9"/>
    <w:rsid w:val="00A50654"/>
    <w:rsid w:val="00A50B6C"/>
    <w:rsid w:val="00A50D0D"/>
    <w:rsid w:val="00A5107C"/>
    <w:rsid w:val="00A513C7"/>
    <w:rsid w:val="00A51444"/>
    <w:rsid w:val="00A517C6"/>
    <w:rsid w:val="00A51B8D"/>
    <w:rsid w:val="00A522C5"/>
    <w:rsid w:val="00A52628"/>
    <w:rsid w:val="00A52B04"/>
    <w:rsid w:val="00A53779"/>
    <w:rsid w:val="00A538A5"/>
    <w:rsid w:val="00A53C7C"/>
    <w:rsid w:val="00A53F55"/>
    <w:rsid w:val="00A541F1"/>
    <w:rsid w:val="00A5468E"/>
    <w:rsid w:val="00A54C3B"/>
    <w:rsid w:val="00A54CB6"/>
    <w:rsid w:val="00A54E4E"/>
    <w:rsid w:val="00A556D5"/>
    <w:rsid w:val="00A556D6"/>
    <w:rsid w:val="00A556FE"/>
    <w:rsid w:val="00A55790"/>
    <w:rsid w:val="00A557CF"/>
    <w:rsid w:val="00A55A6F"/>
    <w:rsid w:val="00A561F2"/>
    <w:rsid w:val="00A565B2"/>
    <w:rsid w:val="00A56931"/>
    <w:rsid w:val="00A569FF"/>
    <w:rsid w:val="00A56EE6"/>
    <w:rsid w:val="00A56F46"/>
    <w:rsid w:val="00A57705"/>
    <w:rsid w:val="00A60013"/>
    <w:rsid w:val="00A60251"/>
    <w:rsid w:val="00A603D9"/>
    <w:rsid w:val="00A60473"/>
    <w:rsid w:val="00A606F1"/>
    <w:rsid w:val="00A6076E"/>
    <w:rsid w:val="00A60829"/>
    <w:rsid w:val="00A60BA0"/>
    <w:rsid w:val="00A60C20"/>
    <w:rsid w:val="00A60E82"/>
    <w:rsid w:val="00A610FE"/>
    <w:rsid w:val="00A6144B"/>
    <w:rsid w:val="00A614AA"/>
    <w:rsid w:val="00A61979"/>
    <w:rsid w:val="00A6224C"/>
    <w:rsid w:val="00A6230F"/>
    <w:rsid w:val="00A624DB"/>
    <w:rsid w:val="00A62544"/>
    <w:rsid w:val="00A62D5C"/>
    <w:rsid w:val="00A63759"/>
    <w:rsid w:val="00A6399A"/>
    <w:rsid w:val="00A639A7"/>
    <w:rsid w:val="00A63C45"/>
    <w:rsid w:val="00A64035"/>
    <w:rsid w:val="00A64A4B"/>
    <w:rsid w:val="00A64DE2"/>
    <w:rsid w:val="00A654E2"/>
    <w:rsid w:val="00A66747"/>
    <w:rsid w:val="00A66B18"/>
    <w:rsid w:val="00A6737F"/>
    <w:rsid w:val="00A67B6D"/>
    <w:rsid w:val="00A67E41"/>
    <w:rsid w:val="00A704CF"/>
    <w:rsid w:val="00A70E9E"/>
    <w:rsid w:val="00A70EC1"/>
    <w:rsid w:val="00A71670"/>
    <w:rsid w:val="00A7223A"/>
    <w:rsid w:val="00A72B87"/>
    <w:rsid w:val="00A72C35"/>
    <w:rsid w:val="00A7301B"/>
    <w:rsid w:val="00A7312A"/>
    <w:rsid w:val="00A731D0"/>
    <w:rsid w:val="00A73877"/>
    <w:rsid w:val="00A738D2"/>
    <w:rsid w:val="00A73937"/>
    <w:rsid w:val="00A739B5"/>
    <w:rsid w:val="00A73AFF"/>
    <w:rsid w:val="00A73BB3"/>
    <w:rsid w:val="00A73BD6"/>
    <w:rsid w:val="00A74463"/>
    <w:rsid w:val="00A745B4"/>
    <w:rsid w:val="00A746D7"/>
    <w:rsid w:val="00A74779"/>
    <w:rsid w:val="00A747B8"/>
    <w:rsid w:val="00A749ED"/>
    <w:rsid w:val="00A74CD1"/>
    <w:rsid w:val="00A74CE9"/>
    <w:rsid w:val="00A75009"/>
    <w:rsid w:val="00A75067"/>
    <w:rsid w:val="00A750FE"/>
    <w:rsid w:val="00A75220"/>
    <w:rsid w:val="00A755B6"/>
    <w:rsid w:val="00A758AD"/>
    <w:rsid w:val="00A75908"/>
    <w:rsid w:val="00A75BDB"/>
    <w:rsid w:val="00A76827"/>
    <w:rsid w:val="00A76B6D"/>
    <w:rsid w:val="00A76E7A"/>
    <w:rsid w:val="00A77473"/>
    <w:rsid w:val="00A77DA7"/>
    <w:rsid w:val="00A77F60"/>
    <w:rsid w:val="00A8009D"/>
    <w:rsid w:val="00A80528"/>
    <w:rsid w:val="00A80E7B"/>
    <w:rsid w:val="00A81955"/>
    <w:rsid w:val="00A81BAB"/>
    <w:rsid w:val="00A81D19"/>
    <w:rsid w:val="00A81EEC"/>
    <w:rsid w:val="00A83081"/>
    <w:rsid w:val="00A832A9"/>
    <w:rsid w:val="00A83CBE"/>
    <w:rsid w:val="00A83D0F"/>
    <w:rsid w:val="00A84208"/>
    <w:rsid w:val="00A842B4"/>
    <w:rsid w:val="00A844C7"/>
    <w:rsid w:val="00A84860"/>
    <w:rsid w:val="00A84D9C"/>
    <w:rsid w:val="00A852EF"/>
    <w:rsid w:val="00A854EF"/>
    <w:rsid w:val="00A85585"/>
    <w:rsid w:val="00A85764"/>
    <w:rsid w:val="00A858A8"/>
    <w:rsid w:val="00A85942"/>
    <w:rsid w:val="00A85E28"/>
    <w:rsid w:val="00A86118"/>
    <w:rsid w:val="00A865AD"/>
    <w:rsid w:val="00A86809"/>
    <w:rsid w:val="00A869EB"/>
    <w:rsid w:val="00A873A0"/>
    <w:rsid w:val="00A87AE2"/>
    <w:rsid w:val="00A91812"/>
    <w:rsid w:val="00A918F0"/>
    <w:rsid w:val="00A91B50"/>
    <w:rsid w:val="00A92256"/>
    <w:rsid w:val="00A9264E"/>
    <w:rsid w:val="00A9304B"/>
    <w:rsid w:val="00A9312F"/>
    <w:rsid w:val="00A9335D"/>
    <w:rsid w:val="00A938A3"/>
    <w:rsid w:val="00A9392B"/>
    <w:rsid w:val="00A93A7D"/>
    <w:rsid w:val="00A94136"/>
    <w:rsid w:val="00A94570"/>
    <w:rsid w:val="00A945F1"/>
    <w:rsid w:val="00A946F0"/>
    <w:rsid w:val="00A948FA"/>
    <w:rsid w:val="00A94ABE"/>
    <w:rsid w:val="00A94BC4"/>
    <w:rsid w:val="00A94E9F"/>
    <w:rsid w:val="00A94F90"/>
    <w:rsid w:val="00A95057"/>
    <w:rsid w:val="00A9540A"/>
    <w:rsid w:val="00A9542F"/>
    <w:rsid w:val="00A956FC"/>
    <w:rsid w:val="00A95870"/>
    <w:rsid w:val="00A96000"/>
    <w:rsid w:val="00A96157"/>
    <w:rsid w:val="00A9631D"/>
    <w:rsid w:val="00A963C2"/>
    <w:rsid w:val="00A9640A"/>
    <w:rsid w:val="00A96722"/>
    <w:rsid w:val="00A969EE"/>
    <w:rsid w:val="00A97713"/>
    <w:rsid w:val="00A97E50"/>
    <w:rsid w:val="00A97F07"/>
    <w:rsid w:val="00AA0175"/>
    <w:rsid w:val="00AA05BA"/>
    <w:rsid w:val="00AA0626"/>
    <w:rsid w:val="00AA12FA"/>
    <w:rsid w:val="00AA1661"/>
    <w:rsid w:val="00AA1857"/>
    <w:rsid w:val="00AA1A44"/>
    <w:rsid w:val="00AA1C09"/>
    <w:rsid w:val="00AA1E8F"/>
    <w:rsid w:val="00AA1F61"/>
    <w:rsid w:val="00AA1F8B"/>
    <w:rsid w:val="00AA2C10"/>
    <w:rsid w:val="00AA2D64"/>
    <w:rsid w:val="00AA2D6D"/>
    <w:rsid w:val="00AA2F93"/>
    <w:rsid w:val="00AA32BD"/>
    <w:rsid w:val="00AA3544"/>
    <w:rsid w:val="00AA3C13"/>
    <w:rsid w:val="00AA3D93"/>
    <w:rsid w:val="00AA3FC8"/>
    <w:rsid w:val="00AA4499"/>
    <w:rsid w:val="00AA4979"/>
    <w:rsid w:val="00AA51B1"/>
    <w:rsid w:val="00AA5554"/>
    <w:rsid w:val="00AA5783"/>
    <w:rsid w:val="00AA5B21"/>
    <w:rsid w:val="00AA63FC"/>
    <w:rsid w:val="00AA6548"/>
    <w:rsid w:val="00AA6639"/>
    <w:rsid w:val="00AA6AF8"/>
    <w:rsid w:val="00AA6B81"/>
    <w:rsid w:val="00AA6E2F"/>
    <w:rsid w:val="00AA71B3"/>
    <w:rsid w:val="00AA71C9"/>
    <w:rsid w:val="00AA74BD"/>
    <w:rsid w:val="00AA7A4E"/>
    <w:rsid w:val="00AB0149"/>
    <w:rsid w:val="00AB0BEE"/>
    <w:rsid w:val="00AB0BF0"/>
    <w:rsid w:val="00AB0CF3"/>
    <w:rsid w:val="00AB0DF7"/>
    <w:rsid w:val="00AB1C38"/>
    <w:rsid w:val="00AB20D9"/>
    <w:rsid w:val="00AB2481"/>
    <w:rsid w:val="00AB26D0"/>
    <w:rsid w:val="00AB28CC"/>
    <w:rsid w:val="00AB303E"/>
    <w:rsid w:val="00AB36B6"/>
    <w:rsid w:val="00AB36F6"/>
    <w:rsid w:val="00AB39F6"/>
    <w:rsid w:val="00AB3CBF"/>
    <w:rsid w:val="00AB3D9C"/>
    <w:rsid w:val="00AB3E62"/>
    <w:rsid w:val="00AB4254"/>
    <w:rsid w:val="00AB42C1"/>
    <w:rsid w:val="00AB4D7C"/>
    <w:rsid w:val="00AB4FBF"/>
    <w:rsid w:val="00AB53F7"/>
    <w:rsid w:val="00AB54E2"/>
    <w:rsid w:val="00AB5556"/>
    <w:rsid w:val="00AB5598"/>
    <w:rsid w:val="00AB59BD"/>
    <w:rsid w:val="00AB5AD1"/>
    <w:rsid w:val="00AB5F18"/>
    <w:rsid w:val="00AB6119"/>
    <w:rsid w:val="00AB6126"/>
    <w:rsid w:val="00AB6750"/>
    <w:rsid w:val="00AB726C"/>
    <w:rsid w:val="00AC0136"/>
    <w:rsid w:val="00AC0786"/>
    <w:rsid w:val="00AC078A"/>
    <w:rsid w:val="00AC0791"/>
    <w:rsid w:val="00AC1275"/>
    <w:rsid w:val="00AC176A"/>
    <w:rsid w:val="00AC1782"/>
    <w:rsid w:val="00AC1C27"/>
    <w:rsid w:val="00AC1D1F"/>
    <w:rsid w:val="00AC2947"/>
    <w:rsid w:val="00AC39ED"/>
    <w:rsid w:val="00AC3FC9"/>
    <w:rsid w:val="00AC4005"/>
    <w:rsid w:val="00AC41D0"/>
    <w:rsid w:val="00AC4544"/>
    <w:rsid w:val="00AC4AB7"/>
    <w:rsid w:val="00AC5519"/>
    <w:rsid w:val="00AC559F"/>
    <w:rsid w:val="00AC5759"/>
    <w:rsid w:val="00AC5852"/>
    <w:rsid w:val="00AC59CE"/>
    <w:rsid w:val="00AC5B41"/>
    <w:rsid w:val="00AC620D"/>
    <w:rsid w:val="00AC6287"/>
    <w:rsid w:val="00AC63E4"/>
    <w:rsid w:val="00AC6516"/>
    <w:rsid w:val="00AC6842"/>
    <w:rsid w:val="00AC6893"/>
    <w:rsid w:val="00AC697F"/>
    <w:rsid w:val="00AC6A15"/>
    <w:rsid w:val="00AC6A51"/>
    <w:rsid w:val="00AC6E3F"/>
    <w:rsid w:val="00AC6FAF"/>
    <w:rsid w:val="00AC7830"/>
    <w:rsid w:val="00AD041B"/>
    <w:rsid w:val="00AD04A8"/>
    <w:rsid w:val="00AD04BB"/>
    <w:rsid w:val="00AD06B9"/>
    <w:rsid w:val="00AD0C40"/>
    <w:rsid w:val="00AD0FE5"/>
    <w:rsid w:val="00AD10E1"/>
    <w:rsid w:val="00AD13DB"/>
    <w:rsid w:val="00AD14F8"/>
    <w:rsid w:val="00AD1913"/>
    <w:rsid w:val="00AD1C4A"/>
    <w:rsid w:val="00AD1EAC"/>
    <w:rsid w:val="00AD1FBF"/>
    <w:rsid w:val="00AD20B4"/>
    <w:rsid w:val="00AD2352"/>
    <w:rsid w:val="00AD26BC"/>
    <w:rsid w:val="00AD289A"/>
    <w:rsid w:val="00AD2EB5"/>
    <w:rsid w:val="00AD3209"/>
    <w:rsid w:val="00AD394E"/>
    <w:rsid w:val="00AD417B"/>
    <w:rsid w:val="00AD4B6A"/>
    <w:rsid w:val="00AD4EE0"/>
    <w:rsid w:val="00AD5323"/>
    <w:rsid w:val="00AD55A8"/>
    <w:rsid w:val="00AD5636"/>
    <w:rsid w:val="00AD596A"/>
    <w:rsid w:val="00AD6155"/>
    <w:rsid w:val="00AD6238"/>
    <w:rsid w:val="00AD63FB"/>
    <w:rsid w:val="00AD6F2F"/>
    <w:rsid w:val="00AD72D7"/>
    <w:rsid w:val="00AD7415"/>
    <w:rsid w:val="00AD7756"/>
    <w:rsid w:val="00AD7D51"/>
    <w:rsid w:val="00AD7ED0"/>
    <w:rsid w:val="00AD7ED7"/>
    <w:rsid w:val="00AE02F8"/>
    <w:rsid w:val="00AE0BE4"/>
    <w:rsid w:val="00AE0DEF"/>
    <w:rsid w:val="00AE0E2B"/>
    <w:rsid w:val="00AE1181"/>
    <w:rsid w:val="00AE1930"/>
    <w:rsid w:val="00AE1BA5"/>
    <w:rsid w:val="00AE1CD6"/>
    <w:rsid w:val="00AE204F"/>
    <w:rsid w:val="00AE2201"/>
    <w:rsid w:val="00AE2495"/>
    <w:rsid w:val="00AE292B"/>
    <w:rsid w:val="00AE2B7B"/>
    <w:rsid w:val="00AE2FDD"/>
    <w:rsid w:val="00AE331C"/>
    <w:rsid w:val="00AE3747"/>
    <w:rsid w:val="00AE3B92"/>
    <w:rsid w:val="00AE3EB3"/>
    <w:rsid w:val="00AE3F5A"/>
    <w:rsid w:val="00AE4298"/>
    <w:rsid w:val="00AE44C1"/>
    <w:rsid w:val="00AE44CD"/>
    <w:rsid w:val="00AE4A2B"/>
    <w:rsid w:val="00AE5057"/>
    <w:rsid w:val="00AE512B"/>
    <w:rsid w:val="00AE5A98"/>
    <w:rsid w:val="00AE6732"/>
    <w:rsid w:val="00AE6AA6"/>
    <w:rsid w:val="00AE6D3A"/>
    <w:rsid w:val="00AE6FAA"/>
    <w:rsid w:val="00AE7134"/>
    <w:rsid w:val="00AE772C"/>
    <w:rsid w:val="00AE778E"/>
    <w:rsid w:val="00AE788C"/>
    <w:rsid w:val="00AE78A8"/>
    <w:rsid w:val="00AE78C0"/>
    <w:rsid w:val="00AE7F05"/>
    <w:rsid w:val="00AF0C81"/>
    <w:rsid w:val="00AF1ABB"/>
    <w:rsid w:val="00AF1B4F"/>
    <w:rsid w:val="00AF1D0C"/>
    <w:rsid w:val="00AF1D25"/>
    <w:rsid w:val="00AF2553"/>
    <w:rsid w:val="00AF2CFC"/>
    <w:rsid w:val="00AF2DBB"/>
    <w:rsid w:val="00AF3609"/>
    <w:rsid w:val="00AF3B18"/>
    <w:rsid w:val="00AF3B84"/>
    <w:rsid w:val="00AF3C4E"/>
    <w:rsid w:val="00AF3CD6"/>
    <w:rsid w:val="00AF3D04"/>
    <w:rsid w:val="00AF3F2D"/>
    <w:rsid w:val="00AF4195"/>
    <w:rsid w:val="00AF4443"/>
    <w:rsid w:val="00AF445E"/>
    <w:rsid w:val="00AF462F"/>
    <w:rsid w:val="00AF465B"/>
    <w:rsid w:val="00AF4817"/>
    <w:rsid w:val="00AF4B35"/>
    <w:rsid w:val="00AF5776"/>
    <w:rsid w:val="00AF5B5A"/>
    <w:rsid w:val="00AF618B"/>
    <w:rsid w:val="00AF6CF4"/>
    <w:rsid w:val="00AF7281"/>
    <w:rsid w:val="00AF72EE"/>
    <w:rsid w:val="00AF7342"/>
    <w:rsid w:val="00AF7416"/>
    <w:rsid w:val="00AF7A66"/>
    <w:rsid w:val="00AF7B61"/>
    <w:rsid w:val="00AF7D30"/>
    <w:rsid w:val="00AF7D6E"/>
    <w:rsid w:val="00B00208"/>
    <w:rsid w:val="00B0070D"/>
    <w:rsid w:val="00B00C97"/>
    <w:rsid w:val="00B00EDE"/>
    <w:rsid w:val="00B01403"/>
    <w:rsid w:val="00B0174D"/>
    <w:rsid w:val="00B01E25"/>
    <w:rsid w:val="00B01FD5"/>
    <w:rsid w:val="00B021BE"/>
    <w:rsid w:val="00B02A3B"/>
    <w:rsid w:val="00B02E47"/>
    <w:rsid w:val="00B030ED"/>
    <w:rsid w:val="00B033A6"/>
    <w:rsid w:val="00B03550"/>
    <w:rsid w:val="00B035C1"/>
    <w:rsid w:val="00B03744"/>
    <w:rsid w:val="00B03FB3"/>
    <w:rsid w:val="00B03FC0"/>
    <w:rsid w:val="00B0402A"/>
    <w:rsid w:val="00B048FE"/>
    <w:rsid w:val="00B04AA2"/>
    <w:rsid w:val="00B04DF8"/>
    <w:rsid w:val="00B04E4D"/>
    <w:rsid w:val="00B055A7"/>
    <w:rsid w:val="00B055FC"/>
    <w:rsid w:val="00B0562C"/>
    <w:rsid w:val="00B05DF0"/>
    <w:rsid w:val="00B05F91"/>
    <w:rsid w:val="00B06318"/>
    <w:rsid w:val="00B06550"/>
    <w:rsid w:val="00B06699"/>
    <w:rsid w:val="00B070B2"/>
    <w:rsid w:val="00B07212"/>
    <w:rsid w:val="00B0724B"/>
    <w:rsid w:val="00B07A79"/>
    <w:rsid w:val="00B07AB4"/>
    <w:rsid w:val="00B07CAD"/>
    <w:rsid w:val="00B10577"/>
    <w:rsid w:val="00B10F3B"/>
    <w:rsid w:val="00B1103B"/>
    <w:rsid w:val="00B110CA"/>
    <w:rsid w:val="00B11589"/>
    <w:rsid w:val="00B120BB"/>
    <w:rsid w:val="00B1210C"/>
    <w:rsid w:val="00B121C6"/>
    <w:rsid w:val="00B13344"/>
    <w:rsid w:val="00B134A3"/>
    <w:rsid w:val="00B13E3F"/>
    <w:rsid w:val="00B13F8E"/>
    <w:rsid w:val="00B14769"/>
    <w:rsid w:val="00B1482C"/>
    <w:rsid w:val="00B14CBC"/>
    <w:rsid w:val="00B14E92"/>
    <w:rsid w:val="00B15273"/>
    <w:rsid w:val="00B156AB"/>
    <w:rsid w:val="00B15EC2"/>
    <w:rsid w:val="00B15FB1"/>
    <w:rsid w:val="00B16152"/>
    <w:rsid w:val="00B161CE"/>
    <w:rsid w:val="00B16220"/>
    <w:rsid w:val="00B163CB"/>
    <w:rsid w:val="00B167B0"/>
    <w:rsid w:val="00B16A7A"/>
    <w:rsid w:val="00B16B29"/>
    <w:rsid w:val="00B16F66"/>
    <w:rsid w:val="00B16FE3"/>
    <w:rsid w:val="00B17232"/>
    <w:rsid w:val="00B1742B"/>
    <w:rsid w:val="00B1750E"/>
    <w:rsid w:val="00B1781A"/>
    <w:rsid w:val="00B1786C"/>
    <w:rsid w:val="00B179DF"/>
    <w:rsid w:val="00B17FCD"/>
    <w:rsid w:val="00B2060F"/>
    <w:rsid w:val="00B2135F"/>
    <w:rsid w:val="00B21406"/>
    <w:rsid w:val="00B214D1"/>
    <w:rsid w:val="00B21815"/>
    <w:rsid w:val="00B219FE"/>
    <w:rsid w:val="00B21AA4"/>
    <w:rsid w:val="00B22493"/>
    <w:rsid w:val="00B224D0"/>
    <w:rsid w:val="00B22AFE"/>
    <w:rsid w:val="00B22B28"/>
    <w:rsid w:val="00B22B2E"/>
    <w:rsid w:val="00B235A7"/>
    <w:rsid w:val="00B23746"/>
    <w:rsid w:val="00B23931"/>
    <w:rsid w:val="00B23ABC"/>
    <w:rsid w:val="00B2452E"/>
    <w:rsid w:val="00B2494E"/>
    <w:rsid w:val="00B24A69"/>
    <w:rsid w:val="00B24BA4"/>
    <w:rsid w:val="00B24C31"/>
    <w:rsid w:val="00B24CCD"/>
    <w:rsid w:val="00B254A3"/>
    <w:rsid w:val="00B2561F"/>
    <w:rsid w:val="00B25995"/>
    <w:rsid w:val="00B259F0"/>
    <w:rsid w:val="00B25CA5"/>
    <w:rsid w:val="00B26061"/>
    <w:rsid w:val="00B2640B"/>
    <w:rsid w:val="00B269C4"/>
    <w:rsid w:val="00B26B26"/>
    <w:rsid w:val="00B26DC5"/>
    <w:rsid w:val="00B27203"/>
    <w:rsid w:val="00B2735E"/>
    <w:rsid w:val="00B279A6"/>
    <w:rsid w:val="00B27B02"/>
    <w:rsid w:val="00B27C61"/>
    <w:rsid w:val="00B27C9B"/>
    <w:rsid w:val="00B27E17"/>
    <w:rsid w:val="00B3002E"/>
    <w:rsid w:val="00B300B8"/>
    <w:rsid w:val="00B303B9"/>
    <w:rsid w:val="00B30742"/>
    <w:rsid w:val="00B3076A"/>
    <w:rsid w:val="00B30ED7"/>
    <w:rsid w:val="00B3111A"/>
    <w:rsid w:val="00B31AB2"/>
    <w:rsid w:val="00B31BCF"/>
    <w:rsid w:val="00B320A2"/>
    <w:rsid w:val="00B320BF"/>
    <w:rsid w:val="00B323A6"/>
    <w:rsid w:val="00B32875"/>
    <w:rsid w:val="00B329E4"/>
    <w:rsid w:val="00B32D2A"/>
    <w:rsid w:val="00B3347E"/>
    <w:rsid w:val="00B33D98"/>
    <w:rsid w:val="00B33EF6"/>
    <w:rsid w:val="00B33FA3"/>
    <w:rsid w:val="00B3438F"/>
    <w:rsid w:val="00B34BDD"/>
    <w:rsid w:val="00B3529F"/>
    <w:rsid w:val="00B356E9"/>
    <w:rsid w:val="00B35D11"/>
    <w:rsid w:val="00B3632B"/>
    <w:rsid w:val="00B36728"/>
    <w:rsid w:val="00B36730"/>
    <w:rsid w:val="00B369D1"/>
    <w:rsid w:val="00B36E5B"/>
    <w:rsid w:val="00B375D8"/>
    <w:rsid w:val="00B375FA"/>
    <w:rsid w:val="00B378D7"/>
    <w:rsid w:val="00B37914"/>
    <w:rsid w:val="00B37B8F"/>
    <w:rsid w:val="00B37EAD"/>
    <w:rsid w:val="00B37F94"/>
    <w:rsid w:val="00B37FFC"/>
    <w:rsid w:val="00B40290"/>
    <w:rsid w:val="00B4056E"/>
    <w:rsid w:val="00B4058F"/>
    <w:rsid w:val="00B40740"/>
    <w:rsid w:val="00B40CAD"/>
    <w:rsid w:val="00B40EE3"/>
    <w:rsid w:val="00B41586"/>
    <w:rsid w:val="00B417AF"/>
    <w:rsid w:val="00B417E1"/>
    <w:rsid w:val="00B41A90"/>
    <w:rsid w:val="00B41C15"/>
    <w:rsid w:val="00B41EB9"/>
    <w:rsid w:val="00B420A6"/>
    <w:rsid w:val="00B42677"/>
    <w:rsid w:val="00B42750"/>
    <w:rsid w:val="00B42B49"/>
    <w:rsid w:val="00B42C57"/>
    <w:rsid w:val="00B42C95"/>
    <w:rsid w:val="00B43372"/>
    <w:rsid w:val="00B44131"/>
    <w:rsid w:val="00B443BC"/>
    <w:rsid w:val="00B45DDE"/>
    <w:rsid w:val="00B45EA7"/>
    <w:rsid w:val="00B46084"/>
    <w:rsid w:val="00B46935"/>
    <w:rsid w:val="00B46F2A"/>
    <w:rsid w:val="00B4764B"/>
    <w:rsid w:val="00B5030C"/>
    <w:rsid w:val="00B50A5F"/>
    <w:rsid w:val="00B50D20"/>
    <w:rsid w:val="00B50FCB"/>
    <w:rsid w:val="00B511A8"/>
    <w:rsid w:val="00B5127D"/>
    <w:rsid w:val="00B51347"/>
    <w:rsid w:val="00B515E3"/>
    <w:rsid w:val="00B517E4"/>
    <w:rsid w:val="00B519B8"/>
    <w:rsid w:val="00B51A57"/>
    <w:rsid w:val="00B51C1D"/>
    <w:rsid w:val="00B5238D"/>
    <w:rsid w:val="00B52848"/>
    <w:rsid w:val="00B52AD6"/>
    <w:rsid w:val="00B52DE0"/>
    <w:rsid w:val="00B53135"/>
    <w:rsid w:val="00B53239"/>
    <w:rsid w:val="00B536AD"/>
    <w:rsid w:val="00B53E15"/>
    <w:rsid w:val="00B54213"/>
    <w:rsid w:val="00B54425"/>
    <w:rsid w:val="00B54710"/>
    <w:rsid w:val="00B547D8"/>
    <w:rsid w:val="00B54929"/>
    <w:rsid w:val="00B55684"/>
    <w:rsid w:val="00B559FC"/>
    <w:rsid w:val="00B55E1F"/>
    <w:rsid w:val="00B56939"/>
    <w:rsid w:val="00B5694C"/>
    <w:rsid w:val="00B56AFF"/>
    <w:rsid w:val="00B56B7D"/>
    <w:rsid w:val="00B571BB"/>
    <w:rsid w:val="00B576D8"/>
    <w:rsid w:val="00B578F3"/>
    <w:rsid w:val="00B57F2E"/>
    <w:rsid w:val="00B604CA"/>
    <w:rsid w:val="00B609C0"/>
    <w:rsid w:val="00B60E5F"/>
    <w:rsid w:val="00B615BE"/>
    <w:rsid w:val="00B616D4"/>
    <w:rsid w:val="00B617E8"/>
    <w:rsid w:val="00B61AEA"/>
    <w:rsid w:val="00B6233A"/>
    <w:rsid w:val="00B62A03"/>
    <w:rsid w:val="00B62A72"/>
    <w:rsid w:val="00B630F8"/>
    <w:rsid w:val="00B63173"/>
    <w:rsid w:val="00B63F70"/>
    <w:rsid w:val="00B6454C"/>
    <w:rsid w:val="00B6477C"/>
    <w:rsid w:val="00B64D52"/>
    <w:rsid w:val="00B654AC"/>
    <w:rsid w:val="00B65595"/>
    <w:rsid w:val="00B65B4E"/>
    <w:rsid w:val="00B66CAA"/>
    <w:rsid w:val="00B66FF9"/>
    <w:rsid w:val="00B679E3"/>
    <w:rsid w:val="00B703FE"/>
    <w:rsid w:val="00B70517"/>
    <w:rsid w:val="00B7064D"/>
    <w:rsid w:val="00B7065F"/>
    <w:rsid w:val="00B70E2C"/>
    <w:rsid w:val="00B711D4"/>
    <w:rsid w:val="00B718AA"/>
    <w:rsid w:val="00B7217E"/>
    <w:rsid w:val="00B723B3"/>
    <w:rsid w:val="00B725F8"/>
    <w:rsid w:val="00B72706"/>
    <w:rsid w:val="00B7288B"/>
    <w:rsid w:val="00B7297B"/>
    <w:rsid w:val="00B7304C"/>
    <w:rsid w:val="00B73173"/>
    <w:rsid w:val="00B73BA9"/>
    <w:rsid w:val="00B73EDA"/>
    <w:rsid w:val="00B73F6B"/>
    <w:rsid w:val="00B7411F"/>
    <w:rsid w:val="00B7484F"/>
    <w:rsid w:val="00B7485A"/>
    <w:rsid w:val="00B748A3"/>
    <w:rsid w:val="00B74DEE"/>
    <w:rsid w:val="00B74F97"/>
    <w:rsid w:val="00B7503D"/>
    <w:rsid w:val="00B7507B"/>
    <w:rsid w:val="00B756D4"/>
    <w:rsid w:val="00B75D5E"/>
    <w:rsid w:val="00B75DCF"/>
    <w:rsid w:val="00B75E8F"/>
    <w:rsid w:val="00B76445"/>
    <w:rsid w:val="00B765ED"/>
    <w:rsid w:val="00B76763"/>
    <w:rsid w:val="00B76809"/>
    <w:rsid w:val="00B76886"/>
    <w:rsid w:val="00B76F4B"/>
    <w:rsid w:val="00B770B1"/>
    <w:rsid w:val="00B77435"/>
    <w:rsid w:val="00B77436"/>
    <w:rsid w:val="00B779B1"/>
    <w:rsid w:val="00B801BC"/>
    <w:rsid w:val="00B80529"/>
    <w:rsid w:val="00B80570"/>
    <w:rsid w:val="00B805D4"/>
    <w:rsid w:val="00B809C6"/>
    <w:rsid w:val="00B80AF9"/>
    <w:rsid w:val="00B815A2"/>
    <w:rsid w:val="00B81E46"/>
    <w:rsid w:val="00B8207E"/>
    <w:rsid w:val="00B82251"/>
    <w:rsid w:val="00B826B3"/>
    <w:rsid w:val="00B829B1"/>
    <w:rsid w:val="00B82B96"/>
    <w:rsid w:val="00B82C83"/>
    <w:rsid w:val="00B83210"/>
    <w:rsid w:val="00B834AD"/>
    <w:rsid w:val="00B834EC"/>
    <w:rsid w:val="00B83672"/>
    <w:rsid w:val="00B8377B"/>
    <w:rsid w:val="00B839E0"/>
    <w:rsid w:val="00B84A1B"/>
    <w:rsid w:val="00B84D01"/>
    <w:rsid w:val="00B84D4C"/>
    <w:rsid w:val="00B85FF6"/>
    <w:rsid w:val="00B86012"/>
    <w:rsid w:val="00B861A6"/>
    <w:rsid w:val="00B861D5"/>
    <w:rsid w:val="00B864D0"/>
    <w:rsid w:val="00B8662A"/>
    <w:rsid w:val="00B8683A"/>
    <w:rsid w:val="00B86844"/>
    <w:rsid w:val="00B86DDB"/>
    <w:rsid w:val="00B86FB2"/>
    <w:rsid w:val="00B87273"/>
    <w:rsid w:val="00B87351"/>
    <w:rsid w:val="00B874E3"/>
    <w:rsid w:val="00B87A27"/>
    <w:rsid w:val="00B87F70"/>
    <w:rsid w:val="00B90117"/>
    <w:rsid w:val="00B9014A"/>
    <w:rsid w:val="00B905DC"/>
    <w:rsid w:val="00B90694"/>
    <w:rsid w:val="00B907D1"/>
    <w:rsid w:val="00B907DD"/>
    <w:rsid w:val="00B90C92"/>
    <w:rsid w:val="00B90D39"/>
    <w:rsid w:val="00B911D9"/>
    <w:rsid w:val="00B91412"/>
    <w:rsid w:val="00B914BB"/>
    <w:rsid w:val="00B918A8"/>
    <w:rsid w:val="00B92354"/>
    <w:rsid w:val="00B92388"/>
    <w:rsid w:val="00B9293F"/>
    <w:rsid w:val="00B92B98"/>
    <w:rsid w:val="00B9325E"/>
    <w:rsid w:val="00B936B4"/>
    <w:rsid w:val="00B93772"/>
    <w:rsid w:val="00B9382E"/>
    <w:rsid w:val="00B9397B"/>
    <w:rsid w:val="00B9399F"/>
    <w:rsid w:val="00B939E6"/>
    <w:rsid w:val="00B940ED"/>
    <w:rsid w:val="00B94163"/>
    <w:rsid w:val="00B9420A"/>
    <w:rsid w:val="00B94485"/>
    <w:rsid w:val="00B94E7B"/>
    <w:rsid w:val="00B9528E"/>
    <w:rsid w:val="00B95890"/>
    <w:rsid w:val="00B958E3"/>
    <w:rsid w:val="00B9614F"/>
    <w:rsid w:val="00B96632"/>
    <w:rsid w:val="00B969DD"/>
    <w:rsid w:val="00B976C0"/>
    <w:rsid w:val="00B97A8A"/>
    <w:rsid w:val="00B97C27"/>
    <w:rsid w:val="00BA0758"/>
    <w:rsid w:val="00BA0771"/>
    <w:rsid w:val="00BA0E6B"/>
    <w:rsid w:val="00BA0F41"/>
    <w:rsid w:val="00BA0FE6"/>
    <w:rsid w:val="00BA1130"/>
    <w:rsid w:val="00BA1351"/>
    <w:rsid w:val="00BA182D"/>
    <w:rsid w:val="00BA1918"/>
    <w:rsid w:val="00BA1C7A"/>
    <w:rsid w:val="00BA2037"/>
    <w:rsid w:val="00BA20FC"/>
    <w:rsid w:val="00BA21BD"/>
    <w:rsid w:val="00BA2381"/>
    <w:rsid w:val="00BA2438"/>
    <w:rsid w:val="00BA2A37"/>
    <w:rsid w:val="00BA2C35"/>
    <w:rsid w:val="00BA2DD2"/>
    <w:rsid w:val="00BA3718"/>
    <w:rsid w:val="00BA374C"/>
    <w:rsid w:val="00BA3968"/>
    <w:rsid w:val="00BA3BE2"/>
    <w:rsid w:val="00BA3DED"/>
    <w:rsid w:val="00BA44C0"/>
    <w:rsid w:val="00BA45F6"/>
    <w:rsid w:val="00BA4A46"/>
    <w:rsid w:val="00BA4CF0"/>
    <w:rsid w:val="00BA4F93"/>
    <w:rsid w:val="00BA53D4"/>
    <w:rsid w:val="00BA578A"/>
    <w:rsid w:val="00BA60DC"/>
    <w:rsid w:val="00BA67DA"/>
    <w:rsid w:val="00BA694A"/>
    <w:rsid w:val="00BA69D8"/>
    <w:rsid w:val="00BA69F6"/>
    <w:rsid w:val="00BA6CC2"/>
    <w:rsid w:val="00BA7200"/>
    <w:rsid w:val="00BA734C"/>
    <w:rsid w:val="00BA787E"/>
    <w:rsid w:val="00BB03E5"/>
    <w:rsid w:val="00BB0FA1"/>
    <w:rsid w:val="00BB1154"/>
    <w:rsid w:val="00BB1172"/>
    <w:rsid w:val="00BB1239"/>
    <w:rsid w:val="00BB14AD"/>
    <w:rsid w:val="00BB16D8"/>
    <w:rsid w:val="00BB1999"/>
    <w:rsid w:val="00BB19E0"/>
    <w:rsid w:val="00BB1CEB"/>
    <w:rsid w:val="00BB2B30"/>
    <w:rsid w:val="00BB2D4F"/>
    <w:rsid w:val="00BB2E3E"/>
    <w:rsid w:val="00BB3354"/>
    <w:rsid w:val="00BB36DD"/>
    <w:rsid w:val="00BB3B40"/>
    <w:rsid w:val="00BB3FF9"/>
    <w:rsid w:val="00BB4172"/>
    <w:rsid w:val="00BB4291"/>
    <w:rsid w:val="00BB491C"/>
    <w:rsid w:val="00BB499E"/>
    <w:rsid w:val="00BB4C08"/>
    <w:rsid w:val="00BB5414"/>
    <w:rsid w:val="00BB578C"/>
    <w:rsid w:val="00BB5C0E"/>
    <w:rsid w:val="00BB63F8"/>
    <w:rsid w:val="00BB6423"/>
    <w:rsid w:val="00BB666E"/>
    <w:rsid w:val="00BB6918"/>
    <w:rsid w:val="00BB6ECF"/>
    <w:rsid w:val="00BB7176"/>
    <w:rsid w:val="00BB731D"/>
    <w:rsid w:val="00BB755B"/>
    <w:rsid w:val="00BB77DB"/>
    <w:rsid w:val="00BC05E5"/>
    <w:rsid w:val="00BC0881"/>
    <w:rsid w:val="00BC0CED"/>
    <w:rsid w:val="00BC175E"/>
    <w:rsid w:val="00BC181B"/>
    <w:rsid w:val="00BC1D8C"/>
    <w:rsid w:val="00BC21C6"/>
    <w:rsid w:val="00BC236E"/>
    <w:rsid w:val="00BC2387"/>
    <w:rsid w:val="00BC248A"/>
    <w:rsid w:val="00BC24DC"/>
    <w:rsid w:val="00BC2585"/>
    <w:rsid w:val="00BC2A4F"/>
    <w:rsid w:val="00BC304E"/>
    <w:rsid w:val="00BC31BE"/>
    <w:rsid w:val="00BC3206"/>
    <w:rsid w:val="00BC34D6"/>
    <w:rsid w:val="00BC359C"/>
    <w:rsid w:val="00BC3ACD"/>
    <w:rsid w:val="00BC413B"/>
    <w:rsid w:val="00BC440A"/>
    <w:rsid w:val="00BC4477"/>
    <w:rsid w:val="00BC5723"/>
    <w:rsid w:val="00BC58E4"/>
    <w:rsid w:val="00BC596A"/>
    <w:rsid w:val="00BC5F4C"/>
    <w:rsid w:val="00BC657C"/>
    <w:rsid w:val="00BC69D0"/>
    <w:rsid w:val="00BC6BBD"/>
    <w:rsid w:val="00BC6C15"/>
    <w:rsid w:val="00BC7481"/>
    <w:rsid w:val="00BC76DB"/>
    <w:rsid w:val="00BD0345"/>
    <w:rsid w:val="00BD04F2"/>
    <w:rsid w:val="00BD0E1A"/>
    <w:rsid w:val="00BD1B45"/>
    <w:rsid w:val="00BD2026"/>
    <w:rsid w:val="00BD205B"/>
    <w:rsid w:val="00BD235C"/>
    <w:rsid w:val="00BD29F5"/>
    <w:rsid w:val="00BD29FE"/>
    <w:rsid w:val="00BD3128"/>
    <w:rsid w:val="00BD34CA"/>
    <w:rsid w:val="00BD3797"/>
    <w:rsid w:val="00BD3AAF"/>
    <w:rsid w:val="00BD3E16"/>
    <w:rsid w:val="00BD44C3"/>
    <w:rsid w:val="00BD476A"/>
    <w:rsid w:val="00BD4B41"/>
    <w:rsid w:val="00BD4DC6"/>
    <w:rsid w:val="00BD4EA4"/>
    <w:rsid w:val="00BD53AF"/>
    <w:rsid w:val="00BD5C98"/>
    <w:rsid w:val="00BD5DB8"/>
    <w:rsid w:val="00BD662B"/>
    <w:rsid w:val="00BD6720"/>
    <w:rsid w:val="00BD67B9"/>
    <w:rsid w:val="00BD6AC1"/>
    <w:rsid w:val="00BD6B83"/>
    <w:rsid w:val="00BD6D3D"/>
    <w:rsid w:val="00BD758F"/>
    <w:rsid w:val="00BD7A1F"/>
    <w:rsid w:val="00BD7A55"/>
    <w:rsid w:val="00BD7DB7"/>
    <w:rsid w:val="00BD7E10"/>
    <w:rsid w:val="00BD7E30"/>
    <w:rsid w:val="00BD7FA9"/>
    <w:rsid w:val="00BE00D9"/>
    <w:rsid w:val="00BE01C1"/>
    <w:rsid w:val="00BE07A3"/>
    <w:rsid w:val="00BE0A12"/>
    <w:rsid w:val="00BE0CBB"/>
    <w:rsid w:val="00BE146E"/>
    <w:rsid w:val="00BE19B0"/>
    <w:rsid w:val="00BE1B41"/>
    <w:rsid w:val="00BE2858"/>
    <w:rsid w:val="00BE29B6"/>
    <w:rsid w:val="00BE2B60"/>
    <w:rsid w:val="00BE427A"/>
    <w:rsid w:val="00BE484F"/>
    <w:rsid w:val="00BE4C6D"/>
    <w:rsid w:val="00BE53C5"/>
    <w:rsid w:val="00BE570A"/>
    <w:rsid w:val="00BE63AD"/>
    <w:rsid w:val="00BE6755"/>
    <w:rsid w:val="00BE6979"/>
    <w:rsid w:val="00BE6A0A"/>
    <w:rsid w:val="00BE6F5B"/>
    <w:rsid w:val="00BE6FAD"/>
    <w:rsid w:val="00BE712A"/>
    <w:rsid w:val="00BE7587"/>
    <w:rsid w:val="00BE7663"/>
    <w:rsid w:val="00BE78F1"/>
    <w:rsid w:val="00BE7B8A"/>
    <w:rsid w:val="00BE7F53"/>
    <w:rsid w:val="00BE7F58"/>
    <w:rsid w:val="00BF0072"/>
    <w:rsid w:val="00BF02A4"/>
    <w:rsid w:val="00BF06D5"/>
    <w:rsid w:val="00BF08B4"/>
    <w:rsid w:val="00BF0D65"/>
    <w:rsid w:val="00BF0DE3"/>
    <w:rsid w:val="00BF0F7B"/>
    <w:rsid w:val="00BF108C"/>
    <w:rsid w:val="00BF109B"/>
    <w:rsid w:val="00BF10DF"/>
    <w:rsid w:val="00BF1D8A"/>
    <w:rsid w:val="00BF1DBA"/>
    <w:rsid w:val="00BF2580"/>
    <w:rsid w:val="00BF275A"/>
    <w:rsid w:val="00BF27B5"/>
    <w:rsid w:val="00BF2D3F"/>
    <w:rsid w:val="00BF2DD8"/>
    <w:rsid w:val="00BF2EC2"/>
    <w:rsid w:val="00BF3150"/>
    <w:rsid w:val="00BF33DF"/>
    <w:rsid w:val="00BF34EC"/>
    <w:rsid w:val="00BF481B"/>
    <w:rsid w:val="00BF4C6B"/>
    <w:rsid w:val="00BF4DAA"/>
    <w:rsid w:val="00BF5185"/>
    <w:rsid w:val="00BF5258"/>
    <w:rsid w:val="00BF55F8"/>
    <w:rsid w:val="00BF564B"/>
    <w:rsid w:val="00BF5BB6"/>
    <w:rsid w:val="00BF64F7"/>
    <w:rsid w:val="00BF6687"/>
    <w:rsid w:val="00BF70A9"/>
    <w:rsid w:val="00BF72F0"/>
    <w:rsid w:val="00BF76DE"/>
    <w:rsid w:val="00BF782A"/>
    <w:rsid w:val="00BF79F0"/>
    <w:rsid w:val="00BF7B74"/>
    <w:rsid w:val="00C00267"/>
    <w:rsid w:val="00C002D8"/>
    <w:rsid w:val="00C0063B"/>
    <w:rsid w:val="00C00ACB"/>
    <w:rsid w:val="00C00BF1"/>
    <w:rsid w:val="00C011AC"/>
    <w:rsid w:val="00C0175F"/>
    <w:rsid w:val="00C01A2A"/>
    <w:rsid w:val="00C01CBF"/>
    <w:rsid w:val="00C02760"/>
    <w:rsid w:val="00C02C16"/>
    <w:rsid w:val="00C02FBB"/>
    <w:rsid w:val="00C036C4"/>
    <w:rsid w:val="00C03813"/>
    <w:rsid w:val="00C03853"/>
    <w:rsid w:val="00C03EAB"/>
    <w:rsid w:val="00C0424C"/>
    <w:rsid w:val="00C04507"/>
    <w:rsid w:val="00C04535"/>
    <w:rsid w:val="00C04D82"/>
    <w:rsid w:val="00C04EB7"/>
    <w:rsid w:val="00C056E1"/>
    <w:rsid w:val="00C05902"/>
    <w:rsid w:val="00C05A9E"/>
    <w:rsid w:val="00C05AE3"/>
    <w:rsid w:val="00C05CCF"/>
    <w:rsid w:val="00C05F4B"/>
    <w:rsid w:val="00C060F0"/>
    <w:rsid w:val="00C0629D"/>
    <w:rsid w:val="00C0637A"/>
    <w:rsid w:val="00C0677D"/>
    <w:rsid w:val="00C068BD"/>
    <w:rsid w:val="00C06BF6"/>
    <w:rsid w:val="00C070FE"/>
    <w:rsid w:val="00C072E7"/>
    <w:rsid w:val="00C07382"/>
    <w:rsid w:val="00C0740F"/>
    <w:rsid w:val="00C07472"/>
    <w:rsid w:val="00C07996"/>
    <w:rsid w:val="00C07B18"/>
    <w:rsid w:val="00C07BCE"/>
    <w:rsid w:val="00C07DA4"/>
    <w:rsid w:val="00C07DA9"/>
    <w:rsid w:val="00C07E20"/>
    <w:rsid w:val="00C10D49"/>
    <w:rsid w:val="00C10F37"/>
    <w:rsid w:val="00C111B5"/>
    <w:rsid w:val="00C111CE"/>
    <w:rsid w:val="00C11514"/>
    <w:rsid w:val="00C11595"/>
    <w:rsid w:val="00C11E51"/>
    <w:rsid w:val="00C132BA"/>
    <w:rsid w:val="00C13503"/>
    <w:rsid w:val="00C1357B"/>
    <w:rsid w:val="00C141CD"/>
    <w:rsid w:val="00C14216"/>
    <w:rsid w:val="00C1523B"/>
    <w:rsid w:val="00C1543D"/>
    <w:rsid w:val="00C15629"/>
    <w:rsid w:val="00C15A7C"/>
    <w:rsid w:val="00C16931"/>
    <w:rsid w:val="00C16BF0"/>
    <w:rsid w:val="00C16C3F"/>
    <w:rsid w:val="00C16DDE"/>
    <w:rsid w:val="00C17021"/>
    <w:rsid w:val="00C17580"/>
    <w:rsid w:val="00C17612"/>
    <w:rsid w:val="00C17CFE"/>
    <w:rsid w:val="00C200C3"/>
    <w:rsid w:val="00C20C92"/>
    <w:rsid w:val="00C20FD9"/>
    <w:rsid w:val="00C214A5"/>
    <w:rsid w:val="00C216BB"/>
    <w:rsid w:val="00C21849"/>
    <w:rsid w:val="00C21A8F"/>
    <w:rsid w:val="00C21E29"/>
    <w:rsid w:val="00C2243C"/>
    <w:rsid w:val="00C22A34"/>
    <w:rsid w:val="00C22BA5"/>
    <w:rsid w:val="00C22E21"/>
    <w:rsid w:val="00C230FA"/>
    <w:rsid w:val="00C232B7"/>
    <w:rsid w:val="00C2334B"/>
    <w:rsid w:val="00C2354F"/>
    <w:rsid w:val="00C238A7"/>
    <w:rsid w:val="00C23BD2"/>
    <w:rsid w:val="00C24302"/>
    <w:rsid w:val="00C248EA"/>
    <w:rsid w:val="00C24AE7"/>
    <w:rsid w:val="00C24C0B"/>
    <w:rsid w:val="00C25A41"/>
    <w:rsid w:val="00C2647D"/>
    <w:rsid w:val="00C26867"/>
    <w:rsid w:val="00C26872"/>
    <w:rsid w:val="00C26BA2"/>
    <w:rsid w:val="00C271FD"/>
    <w:rsid w:val="00C27CEF"/>
    <w:rsid w:val="00C27F5A"/>
    <w:rsid w:val="00C305BB"/>
    <w:rsid w:val="00C30B82"/>
    <w:rsid w:val="00C30E95"/>
    <w:rsid w:val="00C315B0"/>
    <w:rsid w:val="00C317BD"/>
    <w:rsid w:val="00C317FA"/>
    <w:rsid w:val="00C31D5B"/>
    <w:rsid w:val="00C31E21"/>
    <w:rsid w:val="00C3207F"/>
    <w:rsid w:val="00C329FE"/>
    <w:rsid w:val="00C32B65"/>
    <w:rsid w:val="00C3398C"/>
    <w:rsid w:val="00C33F5C"/>
    <w:rsid w:val="00C34414"/>
    <w:rsid w:val="00C34CC2"/>
    <w:rsid w:val="00C357FB"/>
    <w:rsid w:val="00C361ED"/>
    <w:rsid w:val="00C37671"/>
    <w:rsid w:val="00C37A59"/>
    <w:rsid w:val="00C37C09"/>
    <w:rsid w:val="00C37C44"/>
    <w:rsid w:val="00C37DD1"/>
    <w:rsid w:val="00C403E7"/>
    <w:rsid w:val="00C40475"/>
    <w:rsid w:val="00C405A2"/>
    <w:rsid w:val="00C405E0"/>
    <w:rsid w:val="00C41093"/>
    <w:rsid w:val="00C41101"/>
    <w:rsid w:val="00C41EEC"/>
    <w:rsid w:val="00C41F0C"/>
    <w:rsid w:val="00C41FE0"/>
    <w:rsid w:val="00C42066"/>
    <w:rsid w:val="00C421D7"/>
    <w:rsid w:val="00C42748"/>
    <w:rsid w:val="00C427C1"/>
    <w:rsid w:val="00C42D17"/>
    <w:rsid w:val="00C431BC"/>
    <w:rsid w:val="00C43B49"/>
    <w:rsid w:val="00C43B94"/>
    <w:rsid w:val="00C43F27"/>
    <w:rsid w:val="00C44108"/>
    <w:rsid w:val="00C442BB"/>
    <w:rsid w:val="00C447A5"/>
    <w:rsid w:val="00C449E9"/>
    <w:rsid w:val="00C44C67"/>
    <w:rsid w:val="00C44E10"/>
    <w:rsid w:val="00C44E16"/>
    <w:rsid w:val="00C44E86"/>
    <w:rsid w:val="00C44F6D"/>
    <w:rsid w:val="00C459EC"/>
    <w:rsid w:val="00C460EB"/>
    <w:rsid w:val="00C4640B"/>
    <w:rsid w:val="00C46D3F"/>
    <w:rsid w:val="00C47096"/>
    <w:rsid w:val="00C473AA"/>
    <w:rsid w:val="00C476E8"/>
    <w:rsid w:val="00C47AA8"/>
    <w:rsid w:val="00C47EBC"/>
    <w:rsid w:val="00C500D1"/>
    <w:rsid w:val="00C5058A"/>
    <w:rsid w:val="00C505AF"/>
    <w:rsid w:val="00C505C0"/>
    <w:rsid w:val="00C50855"/>
    <w:rsid w:val="00C508AC"/>
    <w:rsid w:val="00C50B1A"/>
    <w:rsid w:val="00C50C39"/>
    <w:rsid w:val="00C50D09"/>
    <w:rsid w:val="00C50E33"/>
    <w:rsid w:val="00C51186"/>
    <w:rsid w:val="00C5120F"/>
    <w:rsid w:val="00C51827"/>
    <w:rsid w:val="00C51845"/>
    <w:rsid w:val="00C518A8"/>
    <w:rsid w:val="00C52189"/>
    <w:rsid w:val="00C52405"/>
    <w:rsid w:val="00C533A9"/>
    <w:rsid w:val="00C536EB"/>
    <w:rsid w:val="00C53887"/>
    <w:rsid w:val="00C538AB"/>
    <w:rsid w:val="00C53ADA"/>
    <w:rsid w:val="00C53D82"/>
    <w:rsid w:val="00C54437"/>
    <w:rsid w:val="00C548E7"/>
    <w:rsid w:val="00C54931"/>
    <w:rsid w:val="00C54A16"/>
    <w:rsid w:val="00C54AC2"/>
    <w:rsid w:val="00C54E8B"/>
    <w:rsid w:val="00C54EE9"/>
    <w:rsid w:val="00C54F68"/>
    <w:rsid w:val="00C554D7"/>
    <w:rsid w:val="00C556B6"/>
    <w:rsid w:val="00C55A2D"/>
    <w:rsid w:val="00C56054"/>
    <w:rsid w:val="00C560A6"/>
    <w:rsid w:val="00C562B3"/>
    <w:rsid w:val="00C570B9"/>
    <w:rsid w:val="00C574E8"/>
    <w:rsid w:val="00C57982"/>
    <w:rsid w:val="00C57EC4"/>
    <w:rsid w:val="00C57F96"/>
    <w:rsid w:val="00C6066D"/>
    <w:rsid w:val="00C60B18"/>
    <w:rsid w:val="00C60B6F"/>
    <w:rsid w:val="00C60DC7"/>
    <w:rsid w:val="00C6112A"/>
    <w:rsid w:val="00C6132D"/>
    <w:rsid w:val="00C6145D"/>
    <w:rsid w:val="00C61843"/>
    <w:rsid w:val="00C619FF"/>
    <w:rsid w:val="00C61BD7"/>
    <w:rsid w:val="00C61CE7"/>
    <w:rsid w:val="00C62430"/>
    <w:rsid w:val="00C626BE"/>
    <w:rsid w:val="00C62765"/>
    <w:rsid w:val="00C629AD"/>
    <w:rsid w:val="00C63109"/>
    <w:rsid w:val="00C631F1"/>
    <w:rsid w:val="00C63546"/>
    <w:rsid w:val="00C63998"/>
    <w:rsid w:val="00C63B4D"/>
    <w:rsid w:val="00C63BEE"/>
    <w:rsid w:val="00C64736"/>
    <w:rsid w:val="00C64B39"/>
    <w:rsid w:val="00C64F5C"/>
    <w:rsid w:val="00C653DC"/>
    <w:rsid w:val="00C65CAE"/>
    <w:rsid w:val="00C65CDA"/>
    <w:rsid w:val="00C65D68"/>
    <w:rsid w:val="00C65F3B"/>
    <w:rsid w:val="00C65F93"/>
    <w:rsid w:val="00C65FF9"/>
    <w:rsid w:val="00C6600D"/>
    <w:rsid w:val="00C66124"/>
    <w:rsid w:val="00C661AB"/>
    <w:rsid w:val="00C6657C"/>
    <w:rsid w:val="00C667A3"/>
    <w:rsid w:val="00C66B26"/>
    <w:rsid w:val="00C67149"/>
    <w:rsid w:val="00C67233"/>
    <w:rsid w:val="00C67542"/>
    <w:rsid w:val="00C67965"/>
    <w:rsid w:val="00C70463"/>
    <w:rsid w:val="00C704A5"/>
    <w:rsid w:val="00C70891"/>
    <w:rsid w:val="00C70CD3"/>
    <w:rsid w:val="00C7154E"/>
    <w:rsid w:val="00C72093"/>
    <w:rsid w:val="00C720AE"/>
    <w:rsid w:val="00C72170"/>
    <w:rsid w:val="00C7220B"/>
    <w:rsid w:val="00C725B2"/>
    <w:rsid w:val="00C728B9"/>
    <w:rsid w:val="00C72AF4"/>
    <w:rsid w:val="00C72CD1"/>
    <w:rsid w:val="00C72FF7"/>
    <w:rsid w:val="00C736A4"/>
    <w:rsid w:val="00C73991"/>
    <w:rsid w:val="00C739A2"/>
    <w:rsid w:val="00C73C4C"/>
    <w:rsid w:val="00C73FD4"/>
    <w:rsid w:val="00C74B3B"/>
    <w:rsid w:val="00C74C25"/>
    <w:rsid w:val="00C74ED7"/>
    <w:rsid w:val="00C75109"/>
    <w:rsid w:val="00C75799"/>
    <w:rsid w:val="00C75806"/>
    <w:rsid w:val="00C7593A"/>
    <w:rsid w:val="00C75A28"/>
    <w:rsid w:val="00C75C8E"/>
    <w:rsid w:val="00C75CE2"/>
    <w:rsid w:val="00C75E0D"/>
    <w:rsid w:val="00C76152"/>
    <w:rsid w:val="00C76322"/>
    <w:rsid w:val="00C763C1"/>
    <w:rsid w:val="00C76601"/>
    <w:rsid w:val="00C76821"/>
    <w:rsid w:val="00C76F9A"/>
    <w:rsid w:val="00C77384"/>
    <w:rsid w:val="00C7739B"/>
    <w:rsid w:val="00C775CF"/>
    <w:rsid w:val="00C776B6"/>
    <w:rsid w:val="00C777C2"/>
    <w:rsid w:val="00C77892"/>
    <w:rsid w:val="00C77B43"/>
    <w:rsid w:val="00C8008B"/>
    <w:rsid w:val="00C80713"/>
    <w:rsid w:val="00C80B18"/>
    <w:rsid w:val="00C80F38"/>
    <w:rsid w:val="00C810DC"/>
    <w:rsid w:val="00C81393"/>
    <w:rsid w:val="00C81FFE"/>
    <w:rsid w:val="00C82133"/>
    <w:rsid w:val="00C82366"/>
    <w:rsid w:val="00C82457"/>
    <w:rsid w:val="00C82DED"/>
    <w:rsid w:val="00C83328"/>
    <w:rsid w:val="00C83B91"/>
    <w:rsid w:val="00C847FE"/>
    <w:rsid w:val="00C84EEA"/>
    <w:rsid w:val="00C85A12"/>
    <w:rsid w:val="00C85E16"/>
    <w:rsid w:val="00C85F0D"/>
    <w:rsid w:val="00C85FCA"/>
    <w:rsid w:val="00C8609F"/>
    <w:rsid w:val="00C86896"/>
    <w:rsid w:val="00C86C75"/>
    <w:rsid w:val="00C86CFE"/>
    <w:rsid w:val="00C86E35"/>
    <w:rsid w:val="00C87607"/>
    <w:rsid w:val="00C87725"/>
    <w:rsid w:val="00C87756"/>
    <w:rsid w:val="00C87D2B"/>
    <w:rsid w:val="00C87F6C"/>
    <w:rsid w:val="00C9058D"/>
    <w:rsid w:val="00C9077D"/>
    <w:rsid w:val="00C90AE6"/>
    <w:rsid w:val="00C90C1D"/>
    <w:rsid w:val="00C90D88"/>
    <w:rsid w:val="00C90EF0"/>
    <w:rsid w:val="00C9131E"/>
    <w:rsid w:val="00C91792"/>
    <w:rsid w:val="00C917FF"/>
    <w:rsid w:val="00C91885"/>
    <w:rsid w:val="00C92497"/>
    <w:rsid w:val="00C929DD"/>
    <w:rsid w:val="00C92B6E"/>
    <w:rsid w:val="00C92D62"/>
    <w:rsid w:val="00C935DB"/>
    <w:rsid w:val="00C935E4"/>
    <w:rsid w:val="00C93CD3"/>
    <w:rsid w:val="00C947FA"/>
    <w:rsid w:val="00C94ACF"/>
    <w:rsid w:val="00C94F6D"/>
    <w:rsid w:val="00C95352"/>
    <w:rsid w:val="00C9545C"/>
    <w:rsid w:val="00C95579"/>
    <w:rsid w:val="00C95B0C"/>
    <w:rsid w:val="00C95E7E"/>
    <w:rsid w:val="00C96273"/>
    <w:rsid w:val="00C967A4"/>
    <w:rsid w:val="00C968F5"/>
    <w:rsid w:val="00C96C24"/>
    <w:rsid w:val="00C96C5C"/>
    <w:rsid w:val="00C97D9A"/>
    <w:rsid w:val="00CA0365"/>
    <w:rsid w:val="00CA041F"/>
    <w:rsid w:val="00CA04BD"/>
    <w:rsid w:val="00CA079C"/>
    <w:rsid w:val="00CA0B72"/>
    <w:rsid w:val="00CA1D05"/>
    <w:rsid w:val="00CA1D14"/>
    <w:rsid w:val="00CA1D1C"/>
    <w:rsid w:val="00CA1DE4"/>
    <w:rsid w:val="00CA2365"/>
    <w:rsid w:val="00CA2460"/>
    <w:rsid w:val="00CA2627"/>
    <w:rsid w:val="00CA2B14"/>
    <w:rsid w:val="00CA3180"/>
    <w:rsid w:val="00CA331E"/>
    <w:rsid w:val="00CA3CF4"/>
    <w:rsid w:val="00CA3E28"/>
    <w:rsid w:val="00CA3ECA"/>
    <w:rsid w:val="00CA3F14"/>
    <w:rsid w:val="00CA41E9"/>
    <w:rsid w:val="00CA48D5"/>
    <w:rsid w:val="00CA4DE3"/>
    <w:rsid w:val="00CA4FE6"/>
    <w:rsid w:val="00CA5B68"/>
    <w:rsid w:val="00CA5C9D"/>
    <w:rsid w:val="00CA5EAA"/>
    <w:rsid w:val="00CA5EAF"/>
    <w:rsid w:val="00CA60F0"/>
    <w:rsid w:val="00CA6A57"/>
    <w:rsid w:val="00CA6ACB"/>
    <w:rsid w:val="00CA6B2D"/>
    <w:rsid w:val="00CA6C05"/>
    <w:rsid w:val="00CA6F90"/>
    <w:rsid w:val="00CA7337"/>
    <w:rsid w:val="00CA7A76"/>
    <w:rsid w:val="00CA7B6C"/>
    <w:rsid w:val="00CB01BF"/>
    <w:rsid w:val="00CB0419"/>
    <w:rsid w:val="00CB0510"/>
    <w:rsid w:val="00CB05DC"/>
    <w:rsid w:val="00CB0963"/>
    <w:rsid w:val="00CB0FB1"/>
    <w:rsid w:val="00CB16B4"/>
    <w:rsid w:val="00CB1E4C"/>
    <w:rsid w:val="00CB249A"/>
    <w:rsid w:val="00CB2ADD"/>
    <w:rsid w:val="00CB2AFB"/>
    <w:rsid w:val="00CB2ECA"/>
    <w:rsid w:val="00CB326F"/>
    <w:rsid w:val="00CB34B4"/>
    <w:rsid w:val="00CB3C42"/>
    <w:rsid w:val="00CB3D13"/>
    <w:rsid w:val="00CB4A3D"/>
    <w:rsid w:val="00CB4A8E"/>
    <w:rsid w:val="00CB4D55"/>
    <w:rsid w:val="00CB58FA"/>
    <w:rsid w:val="00CB5917"/>
    <w:rsid w:val="00CB6003"/>
    <w:rsid w:val="00CB6234"/>
    <w:rsid w:val="00CB6B90"/>
    <w:rsid w:val="00CB7442"/>
    <w:rsid w:val="00CB74B7"/>
    <w:rsid w:val="00CB7858"/>
    <w:rsid w:val="00CB786B"/>
    <w:rsid w:val="00CB799A"/>
    <w:rsid w:val="00CB7A89"/>
    <w:rsid w:val="00CC010D"/>
    <w:rsid w:val="00CC0164"/>
    <w:rsid w:val="00CC0711"/>
    <w:rsid w:val="00CC0728"/>
    <w:rsid w:val="00CC0856"/>
    <w:rsid w:val="00CC0A4C"/>
    <w:rsid w:val="00CC0A80"/>
    <w:rsid w:val="00CC12BE"/>
    <w:rsid w:val="00CC1383"/>
    <w:rsid w:val="00CC16BC"/>
    <w:rsid w:val="00CC1F20"/>
    <w:rsid w:val="00CC252B"/>
    <w:rsid w:val="00CC2694"/>
    <w:rsid w:val="00CC299C"/>
    <w:rsid w:val="00CC325E"/>
    <w:rsid w:val="00CC3299"/>
    <w:rsid w:val="00CC37F8"/>
    <w:rsid w:val="00CC3862"/>
    <w:rsid w:val="00CC3E3A"/>
    <w:rsid w:val="00CC4322"/>
    <w:rsid w:val="00CC462A"/>
    <w:rsid w:val="00CC4876"/>
    <w:rsid w:val="00CC4C76"/>
    <w:rsid w:val="00CC4E76"/>
    <w:rsid w:val="00CC54C1"/>
    <w:rsid w:val="00CC5A40"/>
    <w:rsid w:val="00CC6786"/>
    <w:rsid w:val="00CC6D68"/>
    <w:rsid w:val="00CC6E49"/>
    <w:rsid w:val="00CC708C"/>
    <w:rsid w:val="00CC71B3"/>
    <w:rsid w:val="00CC75E7"/>
    <w:rsid w:val="00CD003B"/>
    <w:rsid w:val="00CD018E"/>
    <w:rsid w:val="00CD089A"/>
    <w:rsid w:val="00CD0D51"/>
    <w:rsid w:val="00CD1C10"/>
    <w:rsid w:val="00CD1F9F"/>
    <w:rsid w:val="00CD204C"/>
    <w:rsid w:val="00CD293F"/>
    <w:rsid w:val="00CD2A89"/>
    <w:rsid w:val="00CD2EF6"/>
    <w:rsid w:val="00CD31D9"/>
    <w:rsid w:val="00CD3658"/>
    <w:rsid w:val="00CD398B"/>
    <w:rsid w:val="00CD3B11"/>
    <w:rsid w:val="00CD3D0B"/>
    <w:rsid w:val="00CD3DF1"/>
    <w:rsid w:val="00CD4440"/>
    <w:rsid w:val="00CD45DF"/>
    <w:rsid w:val="00CD46B7"/>
    <w:rsid w:val="00CD4F7F"/>
    <w:rsid w:val="00CD4FC8"/>
    <w:rsid w:val="00CD5173"/>
    <w:rsid w:val="00CD534D"/>
    <w:rsid w:val="00CD5949"/>
    <w:rsid w:val="00CD5D26"/>
    <w:rsid w:val="00CD5D56"/>
    <w:rsid w:val="00CD5DBF"/>
    <w:rsid w:val="00CD6585"/>
    <w:rsid w:val="00CD65C3"/>
    <w:rsid w:val="00CD69CB"/>
    <w:rsid w:val="00CD6D02"/>
    <w:rsid w:val="00CD7074"/>
    <w:rsid w:val="00CD7280"/>
    <w:rsid w:val="00CD73AE"/>
    <w:rsid w:val="00CD75F2"/>
    <w:rsid w:val="00CD76BC"/>
    <w:rsid w:val="00CD7CF3"/>
    <w:rsid w:val="00CD7DB1"/>
    <w:rsid w:val="00CD7E0E"/>
    <w:rsid w:val="00CE033C"/>
    <w:rsid w:val="00CE06F2"/>
    <w:rsid w:val="00CE072D"/>
    <w:rsid w:val="00CE07D1"/>
    <w:rsid w:val="00CE08E3"/>
    <w:rsid w:val="00CE092B"/>
    <w:rsid w:val="00CE092E"/>
    <w:rsid w:val="00CE0B34"/>
    <w:rsid w:val="00CE0C3D"/>
    <w:rsid w:val="00CE0CC8"/>
    <w:rsid w:val="00CE11FE"/>
    <w:rsid w:val="00CE1850"/>
    <w:rsid w:val="00CE1EC7"/>
    <w:rsid w:val="00CE1F98"/>
    <w:rsid w:val="00CE25FD"/>
    <w:rsid w:val="00CE27C4"/>
    <w:rsid w:val="00CE2BDE"/>
    <w:rsid w:val="00CE34D8"/>
    <w:rsid w:val="00CE368F"/>
    <w:rsid w:val="00CE395E"/>
    <w:rsid w:val="00CE39FA"/>
    <w:rsid w:val="00CE3CE6"/>
    <w:rsid w:val="00CE3D19"/>
    <w:rsid w:val="00CE3FBD"/>
    <w:rsid w:val="00CE4296"/>
    <w:rsid w:val="00CE46B5"/>
    <w:rsid w:val="00CE4DDD"/>
    <w:rsid w:val="00CE53EA"/>
    <w:rsid w:val="00CE5C53"/>
    <w:rsid w:val="00CE5D86"/>
    <w:rsid w:val="00CE5EFA"/>
    <w:rsid w:val="00CE61EF"/>
    <w:rsid w:val="00CE63EB"/>
    <w:rsid w:val="00CE6414"/>
    <w:rsid w:val="00CE671C"/>
    <w:rsid w:val="00CE676A"/>
    <w:rsid w:val="00CE6799"/>
    <w:rsid w:val="00CE6E74"/>
    <w:rsid w:val="00CE6ED6"/>
    <w:rsid w:val="00CE70B4"/>
    <w:rsid w:val="00CE7237"/>
    <w:rsid w:val="00CE7416"/>
    <w:rsid w:val="00CE7552"/>
    <w:rsid w:val="00CE7C21"/>
    <w:rsid w:val="00CE7D1F"/>
    <w:rsid w:val="00CF014E"/>
    <w:rsid w:val="00CF0863"/>
    <w:rsid w:val="00CF088E"/>
    <w:rsid w:val="00CF0BCB"/>
    <w:rsid w:val="00CF0C36"/>
    <w:rsid w:val="00CF0CCD"/>
    <w:rsid w:val="00CF10C8"/>
    <w:rsid w:val="00CF11E1"/>
    <w:rsid w:val="00CF125D"/>
    <w:rsid w:val="00CF14BC"/>
    <w:rsid w:val="00CF1A83"/>
    <w:rsid w:val="00CF1E78"/>
    <w:rsid w:val="00CF21B1"/>
    <w:rsid w:val="00CF287E"/>
    <w:rsid w:val="00CF28CF"/>
    <w:rsid w:val="00CF2B4C"/>
    <w:rsid w:val="00CF2EF6"/>
    <w:rsid w:val="00CF3576"/>
    <w:rsid w:val="00CF4095"/>
    <w:rsid w:val="00CF41ED"/>
    <w:rsid w:val="00CF43A0"/>
    <w:rsid w:val="00CF454A"/>
    <w:rsid w:val="00CF4631"/>
    <w:rsid w:val="00CF4EC8"/>
    <w:rsid w:val="00CF540B"/>
    <w:rsid w:val="00CF565E"/>
    <w:rsid w:val="00CF5982"/>
    <w:rsid w:val="00CF5D06"/>
    <w:rsid w:val="00CF5FB0"/>
    <w:rsid w:val="00CF61F3"/>
    <w:rsid w:val="00CF65BF"/>
    <w:rsid w:val="00CF6D4E"/>
    <w:rsid w:val="00CF7B0F"/>
    <w:rsid w:val="00CF7CAE"/>
    <w:rsid w:val="00CF7F05"/>
    <w:rsid w:val="00D000D5"/>
    <w:rsid w:val="00D0045A"/>
    <w:rsid w:val="00D004D4"/>
    <w:rsid w:val="00D007ED"/>
    <w:rsid w:val="00D00B5F"/>
    <w:rsid w:val="00D00E87"/>
    <w:rsid w:val="00D00E8D"/>
    <w:rsid w:val="00D0100F"/>
    <w:rsid w:val="00D0105E"/>
    <w:rsid w:val="00D01D88"/>
    <w:rsid w:val="00D01D9D"/>
    <w:rsid w:val="00D025F0"/>
    <w:rsid w:val="00D028BA"/>
    <w:rsid w:val="00D02BAD"/>
    <w:rsid w:val="00D02CD4"/>
    <w:rsid w:val="00D02E0A"/>
    <w:rsid w:val="00D02E25"/>
    <w:rsid w:val="00D03260"/>
    <w:rsid w:val="00D035AB"/>
    <w:rsid w:val="00D03610"/>
    <w:rsid w:val="00D0373A"/>
    <w:rsid w:val="00D037C8"/>
    <w:rsid w:val="00D03968"/>
    <w:rsid w:val="00D040FA"/>
    <w:rsid w:val="00D0413D"/>
    <w:rsid w:val="00D04A67"/>
    <w:rsid w:val="00D05021"/>
    <w:rsid w:val="00D0502F"/>
    <w:rsid w:val="00D05723"/>
    <w:rsid w:val="00D0593B"/>
    <w:rsid w:val="00D05EA2"/>
    <w:rsid w:val="00D06101"/>
    <w:rsid w:val="00D06CB3"/>
    <w:rsid w:val="00D06F98"/>
    <w:rsid w:val="00D07308"/>
    <w:rsid w:val="00D0751C"/>
    <w:rsid w:val="00D07E72"/>
    <w:rsid w:val="00D07EC7"/>
    <w:rsid w:val="00D10049"/>
    <w:rsid w:val="00D10841"/>
    <w:rsid w:val="00D10F1A"/>
    <w:rsid w:val="00D10FF2"/>
    <w:rsid w:val="00D113FA"/>
    <w:rsid w:val="00D115C6"/>
    <w:rsid w:val="00D11795"/>
    <w:rsid w:val="00D11B6F"/>
    <w:rsid w:val="00D120C6"/>
    <w:rsid w:val="00D1214A"/>
    <w:rsid w:val="00D1255C"/>
    <w:rsid w:val="00D126A4"/>
    <w:rsid w:val="00D13511"/>
    <w:rsid w:val="00D13692"/>
    <w:rsid w:val="00D139A3"/>
    <w:rsid w:val="00D13CFB"/>
    <w:rsid w:val="00D13D2C"/>
    <w:rsid w:val="00D1423C"/>
    <w:rsid w:val="00D1435A"/>
    <w:rsid w:val="00D147FE"/>
    <w:rsid w:val="00D149E3"/>
    <w:rsid w:val="00D14DD8"/>
    <w:rsid w:val="00D15416"/>
    <w:rsid w:val="00D15627"/>
    <w:rsid w:val="00D157FE"/>
    <w:rsid w:val="00D15851"/>
    <w:rsid w:val="00D15C1B"/>
    <w:rsid w:val="00D15FCE"/>
    <w:rsid w:val="00D169B7"/>
    <w:rsid w:val="00D177DE"/>
    <w:rsid w:val="00D17932"/>
    <w:rsid w:val="00D17A47"/>
    <w:rsid w:val="00D17F18"/>
    <w:rsid w:val="00D20569"/>
    <w:rsid w:val="00D206B0"/>
    <w:rsid w:val="00D2081E"/>
    <w:rsid w:val="00D20AD5"/>
    <w:rsid w:val="00D20BDD"/>
    <w:rsid w:val="00D2114F"/>
    <w:rsid w:val="00D21203"/>
    <w:rsid w:val="00D21B20"/>
    <w:rsid w:val="00D21B29"/>
    <w:rsid w:val="00D23AF6"/>
    <w:rsid w:val="00D23EB3"/>
    <w:rsid w:val="00D2412D"/>
    <w:rsid w:val="00D241BF"/>
    <w:rsid w:val="00D24C7A"/>
    <w:rsid w:val="00D25268"/>
    <w:rsid w:val="00D25385"/>
    <w:rsid w:val="00D25E19"/>
    <w:rsid w:val="00D2626A"/>
    <w:rsid w:val="00D263A3"/>
    <w:rsid w:val="00D2650B"/>
    <w:rsid w:val="00D26651"/>
    <w:rsid w:val="00D26923"/>
    <w:rsid w:val="00D26A37"/>
    <w:rsid w:val="00D26B7B"/>
    <w:rsid w:val="00D26C26"/>
    <w:rsid w:val="00D26E77"/>
    <w:rsid w:val="00D26FC3"/>
    <w:rsid w:val="00D27FFD"/>
    <w:rsid w:val="00D303B5"/>
    <w:rsid w:val="00D30A99"/>
    <w:rsid w:val="00D30C0B"/>
    <w:rsid w:val="00D30D73"/>
    <w:rsid w:val="00D30DE9"/>
    <w:rsid w:val="00D30FDA"/>
    <w:rsid w:val="00D316CD"/>
    <w:rsid w:val="00D317D1"/>
    <w:rsid w:val="00D317ED"/>
    <w:rsid w:val="00D31BA1"/>
    <w:rsid w:val="00D31FAF"/>
    <w:rsid w:val="00D32260"/>
    <w:rsid w:val="00D3243D"/>
    <w:rsid w:val="00D326D4"/>
    <w:rsid w:val="00D3291E"/>
    <w:rsid w:val="00D332E5"/>
    <w:rsid w:val="00D3391F"/>
    <w:rsid w:val="00D33C81"/>
    <w:rsid w:val="00D33CC5"/>
    <w:rsid w:val="00D33CFB"/>
    <w:rsid w:val="00D33F1E"/>
    <w:rsid w:val="00D340BD"/>
    <w:rsid w:val="00D34536"/>
    <w:rsid w:val="00D34763"/>
    <w:rsid w:val="00D34B15"/>
    <w:rsid w:val="00D34E0E"/>
    <w:rsid w:val="00D3531B"/>
    <w:rsid w:val="00D3548F"/>
    <w:rsid w:val="00D356B3"/>
    <w:rsid w:val="00D3586A"/>
    <w:rsid w:val="00D35A5E"/>
    <w:rsid w:val="00D35E60"/>
    <w:rsid w:val="00D36075"/>
    <w:rsid w:val="00D36D81"/>
    <w:rsid w:val="00D370D4"/>
    <w:rsid w:val="00D3744E"/>
    <w:rsid w:val="00D3761D"/>
    <w:rsid w:val="00D378D1"/>
    <w:rsid w:val="00D37C58"/>
    <w:rsid w:val="00D37CFE"/>
    <w:rsid w:val="00D40160"/>
    <w:rsid w:val="00D40181"/>
    <w:rsid w:val="00D404D8"/>
    <w:rsid w:val="00D40E43"/>
    <w:rsid w:val="00D40FB0"/>
    <w:rsid w:val="00D4179F"/>
    <w:rsid w:val="00D420C7"/>
    <w:rsid w:val="00D42196"/>
    <w:rsid w:val="00D4246C"/>
    <w:rsid w:val="00D426FA"/>
    <w:rsid w:val="00D42ADD"/>
    <w:rsid w:val="00D42D73"/>
    <w:rsid w:val="00D42ED8"/>
    <w:rsid w:val="00D42F3F"/>
    <w:rsid w:val="00D435B4"/>
    <w:rsid w:val="00D43BA9"/>
    <w:rsid w:val="00D4430F"/>
    <w:rsid w:val="00D44462"/>
    <w:rsid w:val="00D44A8B"/>
    <w:rsid w:val="00D44B63"/>
    <w:rsid w:val="00D44D2D"/>
    <w:rsid w:val="00D45A2D"/>
    <w:rsid w:val="00D4617C"/>
    <w:rsid w:val="00D46762"/>
    <w:rsid w:val="00D46775"/>
    <w:rsid w:val="00D472D3"/>
    <w:rsid w:val="00D47793"/>
    <w:rsid w:val="00D47835"/>
    <w:rsid w:val="00D47E02"/>
    <w:rsid w:val="00D47E66"/>
    <w:rsid w:val="00D50163"/>
    <w:rsid w:val="00D50A92"/>
    <w:rsid w:val="00D50ADE"/>
    <w:rsid w:val="00D50AE5"/>
    <w:rsid w:val="00D50B29"/>
    <w:rsid w:val="00D50CEF"/>
    <w:rsid w:val="00D50DAA"/>
    <w:rsid w:val="00D50F96"/>
    <w:rsid w:val="00D51281"/>
    <w:rsid w:val="00D512CC"/>
    <w:rsid w:val="00D51912"/>
    <w:rsid w:val="00D51B4E"/>
    <w:rsid w:val="00D51E75"/>
    <w:rsid w:val="00D51E78"/>
    <w:rsid w:val="00D52068"/>
    <w:rsid w:val="00D5232D"/>
    <w:rsid w:val="00D525FC"/>
    <w:rsid w:val="00D52917"/>
    <w:rsid w:val="00D5387D"/>
    <w:rsid w:val="00D53ADE"/>
    <w:rsid w:val="00D53C39"/>
    <w:rsid w:val="00D542D8"/>
    <w:rsid w:val="00D54459"/>
    <w:rsid w:val="00D54595"/>
    <w:rsid w:val="00D54742"/>
    <w:rsid w:val="00D549B5"/>
    <w:rsid w:val="00D54C2A"/>
    <w:rsid w:val="00D552DE"/>
    <w:rsid w:val="00D5555B"/>
    <w:rsid w:val="00D55561"/>
    <w:rsid w:val="00D555D3"/>
    <w:rsid w:val="00D5560E"/>
    <w:rsid w:val="00D55DC2"/>
    <w:rsid w:val="00D57350"/>
    <w:rsid w:val="00D57461"/>
    <w:rsid w:val="00D57A72"/>
    <w:rsid w:val="00D57CCF"/>
    <w:rsid w:val="00D6023A"/>
    <w:rsid w:val="00D604A1"/>
    <w:rsid w:val="00D604C9"/>
    <w:rsid w:val="00D605BC"/>
    <w:rsid w:val="00D6061C"/>
    <w:rsid w:val="00D60CBF"/>
    <w:rsid w:val="00D60DBC"/>
    <w:rsid w:val="00D61362"/>
    <w:rsid w:val="00D61395"/>
    <w:rsid w:val="00D613C0"/>
    <w:rsid w:val="00D613C2"/>
    <w:rsid w:val="00D620FF"/>
    <w:rsid w:val="00D624F8"/>
    <w:rsid w:val="00D627CF"/>
    <w:rsid w:val="00D62B7E"/>
    <w:rsid w:val="00D639DA"/>
    <w:rsid w:val="00D642FB"/>
    <w:rsid w:val="00D64574"/>
    <w:rsid w:val="00D64B80"/>
    <w:rsid w:val="00D650BD"/>
    <w:rsid w:val="00D65737"/>
    <w:rsid w:val="00D657DA"/>
    <w:rsid w:val="00D65A78"/>
    <w:rsid w:val="00D65B42"/>
    <w:rsid w:val="00D65DD0"/>
    <w:rsid w:val="00D65DF4"/>
    <w:rsid w:val="00D65EDD"/>
    <w:rsid w:val="00D664C5"/>
    <w:rsid w:val="00D66762"/>
    <w:rsid w:val="00D66A0E"/>
    <w:rsid w:val="00D66F5D"/>
    <w:rsid w:val="00D67267"/>
    <w:rsid w:val="00D673CF"/>
    <w:rsid w:val="00D6755D"/>
    <w:rsid w:val="00D6758B"/>
    <w:rsid w:val="00D67C1F"/>
    <w:rsid w:val="00D67D02"/>
    <w:rsid w:val="00D70009"/>
    <w:rsid w:val="00D70024"/>
    <w:rsid w:val="00D7047F"/>
    <w:rsid w:val="00D707ED"/>
    <w:rsid w:val="00D709AF"/>
    <w:rsid w:val="00D70CE2"/>
    <w:rsid w:val="00D70E74"/>
    <w:rsid w:val="00D7193E"/>
    <w:rsid w:val="00D71E72"/>
    <w:rsid w:val="00D7208C"/>
    <w:rsid w:val="00D72856"/>
    <w:rsid w:val="00D72A73"/>
    <w:rsid w:val="00D72F79"/>
    <w:rsid w:val="00D733B2"/>
    <w:rsid w:val="00D734D1"/>
    <w:rsid w:val="00D73639"/>
    <w:rsid w:val="00D73C33"/>
    <w:rsid w:val="00D742A7"/>
    <w:rsid w:val="00D74816"/>
    <w:rsid w:val="00D74C75"/>
    <w:rsid w:val="00D752F3"/>
    <w:rsid w:val="00D75309"/>
    <w:rsid w:val="00D75544"/>
    <w:rsid w:val="00D7573A"/>
    <w:rsid w:val="00D757BA"/>
    <w:rsid w:val="00D75A21"/>
    <w:rsid w:val="00D75BD6"/>
    <w:rsid w:val="00D764C0"/>
    <w:rsid w:val="00D7671D"/>
    <w:rsid w:val="00D769B4"/>
    <w:rsid w:val="00D76A2B"/>
    <w:rsid w:val="00D76B23"/>
    <w:rsid w:val="00D77362"/>
    <w:rsid w:val="00D77369"/>
    <w:rsid w:val="00D7764D"/>
    <w:rsid w:val="00D778A6"/>
    <w:rsid w:val="00D7791B"/>
    <w:rsid w:val="00D77B0C"/>
    <w:rsid w:val="00D77E1F"/>
    <w:rsid w:val="00D80D6C"/>
    <w:rsid w:val="00D81217"/>
    <w:rsid w:val="00D81442"/>
    <w:rsid w:val="00D819D2"/>
    <w:rsid w:val="00D81FF0"/>
    <w:rsid w:val="00D82015"/>
    <w:rsid w:val="00D82427"/>
    <w:rsid w:val="00D828E6"/>
    <w:rsid w:val="00D82A59"/>
    <w:rsid w:val="00D82CA9"/>
    <w:rsid w:val="00D83005"/>
    <w:rsid w:val="00D83037"/>
    <w:rsid w:val="00D831BF"/>
    <w:rsid w:val="00D83306"/>
    <w:rsid w:val="00D833EF"/>
    <w:rsid w:val="00D8345E"/>
    <w:rsid w:val="00D83527"/>
    <w:rsid w:val="00D83694"/>
    <w:rsid w:val="00D83CA2"/>
    <w:rsid w:val="00D8463A"/>
    <w:rsid w:val="00D8492E"/>
    <w:rsid w:val="00D84F39"/>
    <w:rsid w:val="00D84F7C"/>
    <w:rsid w:val="00D851DF"/>
    <w:rsid w:val="00D857AF"/>
    <w:rsid w:val="00D857C7"/>
    <w:rsid w:val="00D85EBC"/>
    <w:rsid w:val="00D86179"/>
    <w:rsid w:val="00D86380"/>
    <w:rsid w:val="00D86AA2"/>
    <w:rsid w:val="00D87C1F"/>
    <w:rsid w:val="00D87E5E"/>
    <w:rsid w:val="00D87FEF"/>
    <w:rsid w:val="00D903FA"/>
    <w:rsid w:val="00D905AA"/>
    <w:rsid w:val="00D9095A"/>
    <w:rsid w:val="00D90A2C"/>
    <w:rsid w:val="00D90C61"/>
    <w:rsid w:val="00D91015"/>
    <w:rsid w:val="00D911A2"/>
    <w:rsid w:val="00D9181D"/>
    <w:rsid w:val="00D91865"/>
    <w:rsid w:val="00D91B66"/>
    <w:rsid w:val="00D91ED4"/>
    <w:rsid w:val="00D91FC8"/>
    <w:rsid w:val="00D920C9"/>
    <w:rsid w:val="00D921A1"/>
    <w:rsid w:val="00D923C6"/>
    <w:rsid w:val="00D925B8"/>
    <w:rsid w:val="00D92C83"/>
    <w:rsid w:val="00D93069"/>
    <w:rsid w:val="00D9330E"/>
    <w:rsid w:val="00D93386"/>
    <w:rsid w:val="00D9377C"/>
    <w:rsid w:val="00D93AEA"/>
    <w:rsid w:val="00D93BBC"/>
    <w:rsid w:val="00D9442A"/>
    <w:rsid w:val="00D9459F"/>
    <w:rsid w:val="00D9486D"/>
    <w:rsid w:val="00D950C1"/>
    <w:rsid w:val="00D9570C"/>
    <w:rsid w:val="00D9570D"/>
    <w:rsid w:val="00D95B99"/>
    <w:rsid w:val="00D95CAA"/>
    <w:rsid w:val="00D961DD"/>
    <w:rsid w:val="00D96452"/>
    <w:rsid w:val="00D96DE6"/>
    <w:rsid w:val="00D97116"/>
    <w:rsid w:val="00D9785E"/>
    <w:rsid w:val="00D97E38"/>
    <w:rsid w:val="00D97E4E"/>
    <w:rsid w:val="00DA0364"/>
    <w:rsid w:val="00DA0639"/>
    <w:rsid w:val="00DA0F29"/>
    <w:rsid w:val="00DA1136"/>
    <w:rsid w:val="00DA13A7"/>
    <w:rsid w:val="00DA1A31"/>
    <w:rsid w:val="00DA1DA1"/>
    <w:rsid w:val="00DA2BBF"/>
    <w:rsid w:val="00DA2CEA"/>
    <w:rsid w:val="00DA2D02"/>
    <w:rsid w:val="00DA3731"/>
    <w:rsid w:val="00DA3771"/>
    <w:rsid w:val="00DA3929"/>
    <w:rsid w:val="00DA4088"/>
    <w:rsid w:val="00DA46AF"/>
    <w:rsid w:val="00DA4863"/>
    <w:rsid w:val="00DA4C5A"/>
    <w:rsid w:val="00DA4F37"/>
    <w:rsid w:val="00DA5108"/>
    <w:rsid w:val="00DA5631"/>
    <w:rsid w:val="00DA563A"/>
    <w:rsid w:val="00DA56C1"/>
    <w:rsid w:val="00DA5B81"/>
    <w:rsid w:val="00DA5BAB"/>
    <w:rsid w:val="00DA5C70"/>
    <w:rsid w:val="00DA63EF"/>
    <w:rsid w:val="00DA7303"/>
    <w:rsid w:val="00DA7401"/>
    <w:rsid w:val="00DA75CB"/>
    <w:rsid w:val="00DA779B"/>
    <w:rsid w:val="00DB00C1"/>
    <w:rsid w:val="00DB0336"/>
    <w:rsid w:val="00DB04AE"/>
    <w:rsid w:val="00DB055B"/>
    <w:rsid w:val="00DB0E30"/>
    <w:rsid w:val="00DB0EC8"/>
    <w:rsid w:val="00DB1AE4"/>
    <w:rsid w:val="00DB262B"/>
    <w:rsid w:val="00DB276C"/>
    <w:rsid w:val="00DB2A23"/>
    <w:rsid w:val="00DB2A25"/>
    <w:rsid w:val="00DB2C04"/>
    <w:rsid w:val="00DB2D35"/>
    <w:rsid w:val="00DB2D87"/>
    <w:rsid w:val="00DB2DCC"/>
    <w:rsid w:val="00DB3224"/>
    <w:rsid w:val="00DB3527"/>
    <w:rsid w:val="00DB356C"/>
    <w:rsid w:val="00DB37E3"/>
    <w:rsid w:val="00DB3C25"/>
    <w:rsid w:val="00DB3E3A"/>
    <w:rsid w:val="00DB3F89"/>
    <w:rsid w:val="00DB45FD"/>
    <w:rsid w:val="00DB469E"/>
    <w:rsid w:val="00DB48F1"/>
    <w:rsid w:val="00DB4C80"/>
    <w:rsid w:val="00DB4C85"/>
    <w:rsid w:val="00DB5252"/>
    <w:rsid w:val="00DB5C1C"/>
    <w:rsid w:val="00DB6255"/>
    <w:rsid w:val="00DB6F2E"/>
    <w:rsid w:val="00DB73A5"/>
    <w:rsid w:val="00DB7B06"/>
    <w:rsid w:val="00DB7FE6"/>
    <w:rsid w:val="00DC02DD"/>
    <w:rsid w:val="00DC0390"/>
    <w:rsid w:val="00DC0476"/>
    <w:rsid w:val="00DC091D"/>
    <w:rsid w:val="00DC0B10"/>
    <w:rsid w:val="00DC0FE4"/>
    <w:rsid w:val="00DC11A4"/>
    <w:rsid w:val="00DC12C1"/>
    <w:rsid w:val="00DC1805"/>
    <w:rsid w:val="00DC1990"/>
    <w:rsid w:val="00DC20A0"/>
    <w:rsid w:val="00DC24C2"/>
    <w:rsid w:val="00DC29AE"/>
    <w:rsid w:val="00DC29F9"/>
    <w:rsid w:val="00DC2A61"/>
    <w:rsid w:val="00DC2AC0"/>
    <w:rsid w:val="00DC3C08"/>
    <w:rsid w:val="00DC41DF"/>
    <w:rsid w:val="00DC41F9"/>
    <w:rsid w:val="00DC4598"/>
    <w:rsid w:val="00DC4A75"/>
    <w:rsid w:val="00DC4B6E"/>
    <w:rsid w:val="00DC4DE1"/>
    <w:rsid w:val="00DC501D"/>
    <w:rsid w:val="00DC507B"/>
    <w:rsid w:val="00DC5317"/>
    <w:rsid w:val="00DC56BF"/>
    <w:rsid w:val="00DC579E"/>
    <w:rsid w:val="00DC62DD"/>
    <w:rsid w:val="00DC64E3"/>
    <w:rsid w:val="00DC65B7"/>
    <w:rsid w:val="00DC66A2"/>
    <w:rsid w:val="00DC772C"/>
    <w:rsid w:val="00DC7B48"/>
    <w:rsid w:val="00DD103A"/>
    <w:rsid w:val="00DD1708"/>
    <w:rsid w:val="00DD1BE2"/>
    <w:rsid w:val="00DD1FEE"/>
    <w:rsid w:val="00DD204C"/>
    <w:rsid w:val="00DD217E"/>
    <w:rsid w:val="00DD219A"/>
    <w:rsid w:val="00DD280D"/>
    <w:rsid w:val="00DD29B4"/>
    <w:rsid w:val="00DD2BC0"/>
    <w:rsid w:val="00DD3187"/>
    <w:rsid w:val="00DD339C"/>
    <w:rsid w:val="00DD33C1"/>
    <w:rsid w:val="00DD3809"/>
    <w:rsid w:val="00DD39D0"/>
    <w:rsid w:val="00DD43E6"/>
    <w:rsid w:val="00DD45E0"/>
    <w:rsid w:val="00DD4E78"/>
    <w:rsid w:val="00DD50F4"/>
    <w:rsid w:val="00DD5A29"/>
    <w:rsid w:val="00DD5EA6"/>
    <w:rsid w:val="00DD643B"/>
    <w:rsid w:val="00DD6468"/>
    <w:rsid w:val="00DD6CDF"/>
    <w:rsid w:val="00DD6D41"/>
    <w:rsid w:val="00DD6EC6"/>
    <w:rsid w:val="00DD776E"/>
    <w:rsid w:val="00DD77F1"/>
    <w:rsid w:val="00DD7BD0"/>
    <w:rsid w:val="00DE00EB"/>
    <w:rsid w:val="00DE0399"/>
    <w:rsid w:val="00DE0494"/>
    <w:rsid w:val="00DE0E59"/>
    <w:rsid w:val="00DE1077"/>
    <w:rsid w:val="00DE17CE"/>
    <w:rsid w:val="00DE1BFA"/>
    <w:rsid w:val="00DE229C"/>
    <w:rsid w:val="00DE3011"/>
    <w:rsid w:val="00DE329E"/>
    <w:rsid w:val="00DE331B"/>
    <w:rsid w:val="00DE3797"/>
    <w:rsid w:val="00DE39A0"/>
    <w:rsid w:val="00DE3DC0"/>
    <w:rsid w:val="00DE3FD4"/>
    <w:rsid w:val="00DE41A9"/>
    <w:rsid w:val="00DE4213"/>
    <w:rsid w:val="00DE4571"/>
    <w:rsid w:val="00DE45D0"/>
    <w:rsid w:val="00DE4F49"/>
    <w:rsid w:val="00DE5102"/>
    <w:rsid w:val="00DE5184"/>
    <w:rsid w:val="00DE5461"/>
    <w:rsid w:val="00DE5D6B"/>
    <w:rsid w:val="00DE61CB"/>
    <w:rsid w:val="00DE61E5"/>
    <w:rsid w:val="00DE65E1"/>
    <w:rsid w:val="00DE6CBC"/>
    <w:rsid w:val="00DE7095"/>
    <w:rsid w:val="00DE78DA"/>
    <w:rsid w:val="00DE7B15"/>
    <w:rsid w:val="00DF0693"/>
    <w:rsid w:val="00DF0A5B"/>
    <w:rsid w:val="00DF0BE7"/>
    <w:rsid w:val="00DF0C6D"/>
    <w:rsid w:val="00DF0EED"/>
    <w:rsid w:val="00DF107F"/>
    <w:rsid w:val="00DF1104"/>
    <w:rsid w:val="00DF16CF"/>
    <w:rsid w:val="00DF17DC"/>
    <w:rsid w:val="00DF1C15"/>
    <w:rsid w:val="00DF21AE"/>
    <w:rsid w:val="00DF24C8"/>
    <w:rsid w:val="00DF2552"/>
    <w:rsid w:val="00DF2586"/>
    <w:rsid w:val="00DF2898"/>
    <w:rsid w:val="00DF2A35"/>
    <w:rsid w:val="00DF2BEA"/>
    <w:rsid w:val="00DF302D"/>
    <w:rsid w:val="00DF35CD"/>
    <w:rsid w:val="00DF3919"/>
    <w:rsid w:val="00DF3A92"/>
    <w:rsid w:val="00DF3DB0"/>
    <w:rsid w:val="00DF3DF1"/>
    <w:rsid w:val="00DF4514"/>
    <w:rsid w:val="00DF45A6"/>
    <w:rsid w:val="00DF481E"/>
    <w:rsid w:val="00DF48B9"/>
    <w:rsid w:val="00DF492A"/>
    <w:rsid w:val="00DF4B2B"/>
    <w:rsid w:val="00DF4E69"/>
    <w:rsid w:val="00DF4E7D"/>
    <w:rsid w:val="00DF50BF"/>
    <w:rsid w:val="00DF5617"/>
    <w:rsid w:val="00DF571E"/>
    <w:rsid w:val="00DF58F1"/>
    <w:rsid w:val="00DF5D6B"/>
    <w:rsid w:val="00DF5E5B"/>
    <w:rsid w:val="00DF5E6A"/>
    <w:rsid w:val="00DF6016"/>
    <w:rsid w:val="00DF6CCE"/>
    <w:rsid w:val="00DF728A"/>
    <w:rsid w:val="00DF7502"/>
    <w:rsid w:val="00DF78BA"/>
    <w:rsid w:val="00E001B5"/>
    <w:rsid w:val="00E004B9"/>
    <w:rsid w:val="00E00797"/>
    <w:rsid w:val="00E00B47"/>
    <w:rsid w:val="00E010B4"/>
    <w:rsid w:val="00E01396"/>
    <w:rsid w:val="00E01945"/>
    <w:rsid w:val="00E019FC"/>
    <w:rsid w:val="00E01A6D"/>
    <w:rsid w:val="00E01BBD"/>
    <w:rsid w:val="00E01CDE"/>
    <w:rsid w:val="00E01F3B"/>
    <w:rsid w:val="00E0214A"/>
    <w:rsid w:val="00E021E0"/>
    <w:rsid w:val="00E02399"/>
    <w:rsid w:val="00E024F5"/>
    <w:rsid w:val="00E02EAF"/>
    <w:rsid w:val="00E03969"/>
    <w:rsid w:val="00E04B7F"/>
    <w:rsid w:val="00E04E5B"/>
    <w:rsid w:val="00E05A43"/>
    <w:rsid w:val="00E05DAA"/>
    <w:rsid w:val="00E0626C"/>
    <w:rsid w:val="00E0664B"/>
    <w:rsid w:val="00E06859"/>
    <w:rsid w:val="00E06BBE"/>
    <w:rsid w:val="00E06CC7"/>
    <w:rsid w:val="00E076A2"/>
    <w:rsid w:val="00E07B18"/>
    <w:rsid w:val="00E07BCB"/>
    <w:rsid w:val="00E07BE5"/>
    <w:rsid w:val="00E07E52"/>
    <w:rsid w:val="00E07EBC"/>
    <w:rsid w:val="00E10491"/>
    <w:rsid w:val="00E10985"/>
    <w:rsid w:val="00E10D93"/>
    <w:rsid w:val="00E112C7"/>
    <w:rsid w:val="00E11666"/>
    <w:rsid w:val="00E11936"/>
    <w:rsid w:val="00E1246B"/>
    <w:rsid w:val="00E124C2"/>
    <w:rsid w:val="00E12659"/>
    <w:rsid w:val="00E1266D"/>
    <w:rsid w:val="00E12D32"/>
    <w:rsid w:val="00E12F22"/>
    <w:rsid w:val="00E133DA"/>
    <w:rsid w:val="00E135F3"/>
    <w:rsid w:val="00E1367D"/>
    <w:rsid w:val="00E139DA"/>
    <w:rsid w:val="00E140A6"/>
    <w:rsid w:val="00E14129"/>
    <w:rsid w:val="00E148C7"/>
    <w:rsid w:val="00E14A45"/>
    <w:rsid w:val="00E14F5F"/>
    <w:rsid w:val="00E14F86"/>
    <w:rsid w:val="00E15282"/>
    <w:rsid w:val="00E152EA"/>
    <w:rsid w:val="00E1574B"/>
    <w:rsid w:val="00E15916"/>
    <w:rsid w:val="00E163A0"/>
    <w:rsid w:val="00E16F4A"/>
    <w:rsid w:val="00E17E83"/>
    <w:rsid w:val="00E20686"/>
    <w:rsid w:val="00E20A35"/>
    <w:rsid w:val="00E20A73"/>
    <w:rsid w:val="00E20E2C"/>
    <w:rsid w:val="00E211B7"/>
    <w:rsid w:val="00E219C4"/>
    <w:rsid w:val="00E21B36"/>
    <w:rsid w:val="00E21C51"/>
    <w:rsid w:val="00E21C72"/>
    <w:rsid w:val="00E221AF"/>
    <w:rsid w:val="00E221F5"/>
    <w:rsid w:val="00E2233D"/>
    <w:rsid w:val="00E22892"/>
    <w:rsid w:val="00E22A48"/>
    <w:rsid w:val="00E237BB"/>
    <w:rsid w:val="00E2383D"/>
    <w:rsid w:val="00E238E1"/>
    <w:rsid w:val="00E23BE9"/>
    <w:rsid w:val="00E24239"/>
    <w:rsid w:val="00E24839"/>
    <w:rsid w:val="00E2538E"/>
    <w:rsid w:val="00E2545E"/>
    <w:rsid w:val="00E254DC"/>
    <w:rsid w:val="00E258F8"/>
    <w:rsid w:val="00E264D5"/>
    <w:rsid w:val="00E26719"/>
    <w:rsid w:val="00E26E76"/>
    <w:rsid w:val="00E2716B"/>
    <w:rsid w:val="00E277EE"/>
    <w:rsid w:val="00E27BED"/>
    <w:rsid w:val="00E308B0"/>
    <w:rsid w:val="00E3090B"/>
    <w:rsid w:val="00E311B3"/>
    <w:rsid w:val="00E31500"/>
    <w:rsid w:val="00E31CE0"/>
    <w:rsid w:val="00E31E0D"/>
    <w:rsid w:val="00E31F28"/>
    <w:rsid w:val="00E31F79"/>
    <w:rsid w:val="00E32466"/>
    <w:rsid w:val="00E3337C"/>
    <w:rsid w:val="00E333BB"/>
    <w:rsid w:val="00E33731"/>
    <w:rsid w:val="00E338E0"/>
    <w:rsid w:val="00E33A72"/>
    <w:rsid w:val="00E33E5C"/>
    <w:rsid w:val="00E342E2"/>
    <w:rsid w:val="00E3531F"/>
    <w:rsid w:val="00E35343"/>
    <w:rsid w:val="00E35422"/>
    <w:rsid w:val="00E356AF"/>
    <w:rsid w:val="00E358CF"/>
    <w:rsid w:val="00E35969"/>
    <w:rsid w:val="00E35A1F"/>
    <w:rsid w:val="00E35E3F"/>
    <w:rsid w:val="00E35F6E"/>
    <w:rsid w:val="00E36300"/>
    <w:rsid w:val="00E36397"/>
    <w:rsid w:val="00E363F5"/>
    <w:rsid w:val="00E36740"/>
    <w:rsid w:val="00E3692C"/>
    <w:rsid w:val="00E36B38"/>
    <w:rsid w:val="00E3711B"/>
    <w:rsid w:val="00E371C1"/>
    <w:rsid w:val="00E3773C"/>
    <w:rsid w:val="00E37CEF"/>
    <w:rsid w:val="00E37F96"/>
    <w:rsid w:val="00E400DB"/>
    <w:rsid w:val="00E40EDE"/>
    <w:rsid w:val="00E41111"/>
    <w:rsid w:val="00E414B2"/>
    <w:rsid w:val="00E41512"/>
    <w:rsid w:val="00E41C0D"/>
    <w:rsid w:val="00E41EA6"/>
    <w:rsid w:val="00E4212C"/>
    <w:rsid w:val="00E4215C"/>
    <w:rsid w:val="00E42337"/>
    <w:rsid w:val="00E42592"/>
    <w:rsid w:val="00E42B34"/>
    <w:rsid w:val="00E42D3C"/>
    <w:rsid w:val="00E42F55"/>
    <w:rsid w:val="00E4304D"/>
    <w:rsid w:val="00E439C5"/>
    <w:rsid w:val="00E43C26"/>
    <w:rsid w:val="00E43E45"/>
    <w:rsid w:val="00E43FEB"/>
    <w:rsid w:val="00E44A9C"/>
    <w:rsid w:val="00E44FE0"/>
    <w:rsid w:val="00E4557C"/>
    <w:rsid w:val="00E457C9"/>
    <w:rsid w:val="00E45EF4"/>
    <w:rsid w:val="00E461A3"/>
    <w:rsid w:val="00E46441"/>
    <w:rsid w:val="00E466B5"/>
    <w:rsid w:val="00E466CB"/>
    <w:rsid w:val="00E4698A"/>
    <w:rsid w:val="00E46E14"/>
    <w:rsid w:val="00E4784A"/>
    <w:rsid w:val="00E4794F"/>
    <w:rsid w:val="00E47B74"/>
    <w:rsid w:val="00E47C8F"/>
    <w:rsid w:val="00E47F29"/>
    <w:rsid w:val="00E47F30"/>
    <w:rsid w:val="00E508CE"/>
    <w:rsid w:val="00E50CEF"/>
    <w:rsid w:val="00E510D2"/>
    <w:rsid w:val="00E51209"/>
    <w:rsid w:val="00E51B1B"/>
    <w:rsid w:val="00E5228E"/>
    <w:rsid w:val="00E522B8"/>
    <w:rsid w:val="00E52C7C"/>
    <w:rsid w:val="00E52F18"/>
    <w:rsid w:val="00E532AD"/>
    <w:rsid w:val="00E5332E"/>
    <w:rsid w:val="00E53364"/>
    <w:rsid w:val="00E53B02"/>
    <w:rsid w:val="00E53D5C"/>
    <w:rsid w:val="00E542A6"/>
    <w:rsid w:val="00E54756"/>
    <w:rsid w:val="00E54818"/>
    <w:rsid w:val="00E54E0A"/>
    <w:rsid w:val="00E54FD9"/>
    <w:rsid w:val="00E551E7"/>
    <w:rsid w:val="00E5531E"/>
    <w:rsid w:val="00E5558B"/>
    <w:rsid w:val="00E55716"/>
    <w:rsid w:val="00E55C27"/>
    <w:rsid w:val="00E55DA8"/>
    <w:rsid w:val="00E560AA"/>
    <w:rsid w:val="00E560D1"/>
    <w:rsid w:val="00E5645B"/>
    <w:rsid w:val="00E56837"/>
    <w:rsid w:val="00E56951"/>
    <w:rsid w:val="00E569D2"/>
    <w:rsid w:val="00E56CDD"/>
    <w:rsid w:val="00E56D70"/>
    <w:rsid w:val="00E56DB2"/>
    <w:rsid w:val="00E56FF4"/>
    <w:rsid w:val="00E572DF"/>
    <w:rsid w:val="00E57352"/>
    <w:rsid w:val="00E573A6"/>
    <w:rsid w:val="00E57D9D"/>
    <w:rsid w:val="00E60620"/>
    <w:rsid w:val="00E6089D"/>
    <w:rsid w:val="00E608FD"/>
    <w:rsid w:val="00E60A4C"/>
    <w:rsid w:val="00E60D4E"/>
    <w:rsid w:val="00E60FBE"/>
    <w:rsid w:val="00E61C00"/>
    <w:rsid w:val="00E61C09"/>
    <w:rsid w:val="00E621AB"/>
    <w:rsid w:val="00E6267D"/>
    <w:rsid w:val="00E62689"/>
    <w:rsid w:val="00E6297C"/>
    <w:rsid w:val="00E62993"/>
    <w:rsid w:val="00E63223"/>
    <w:rsid w:val="00E64050"/>
    <w:rsid w:val="00E64201"/>
    <w:rsid w:val="00E64230"/>
    <w:rsid w:val="00E64497"/>
    <w:rsid w:val="00E6451C"/>
    <w:rsid w:val="00E64618"/>
    <w:rsid w:val="00E64FAA"/>
    <w:rsid w:val="00E65185"/>
    <w:rsid w:val="00E65A4D"/>
    <w:rsid w:val="00E65F47"/>
    <w:rsid w:val="00E6676F"/>
    <w:rsid w:val="00E66872"/>
    <w:rsid w:val="00E66CE6"/>
    <w:rsid w:val="00E66D4B"/>
    <w:rsid w:val="00E66E36"/>
    <w:rsid w:val="00E66EED"/>
    <w:rsid w:val="00E673CB"/>
    <w:rsid w:val="00E6741F"/>
    <w:rsid w:val="00E67B02"/>
    <w:rsid w:val="00E67C4E"/>
    <w:rsid w:val="00E701CE"/>
    <w:rsid w:val="00E704DE"/>
    <w:rsid w:val="00E70710"/>
    <w:rsid w:val="00E7080C"/>
    <w:rsid w:val="00E709BB"/>
    <w:rsid w:val="00E713C6"/>
    <w:rsid w:val="00E7181E"/>
    <w:rsid w:val="00E71823"/>
    <w:rsid w:val="00E71F57"/>
    <w:rsid w:val="00E72073"/>
    <w:rsid w:val="00E722EE"/>
    <w:rsid w:val="00E72ADC"/>
    <w:rsid w:val="00E72B59"/>
    <w:rsid w:val="00E73008"/>
    <w:rsid w:val="00E7346D"/>
    <w:rsid w:val="00E737DF"/>
    <w:rsid w:val="00E7393E"/>
    <w:rsid w:val="00E73B91"/>
    <w:rsid w:val="00E73CE4"/>
    <w:rsid w:val="00E73D04"/>
    <w:rsid w:val="00E74116"/>
    <w:rsid w:val="00E74431"/>
    <w:rsid w:val="00E74C38"/>
    <w:rsid w:val="00E74FD1"/>
    <w:rsid w:val="00E750D1"/>
    <w:rsid w:val="00E751E1"/>
    <w:rsid w:val="00E7543A"/>
    <w:rsid w:val="00E75479"/>
    <w:rsid w:val="00E7552D"/>
    <w:rsid w:val="00E75680"/>
    <w:rsid w:val="00E756AF"/>
    <w:rsid w:val="00E7678A"/>
    <w:rsid w:val="00E7679D"/>
    <w:rsid w:val="00E76BC0"/>
    <w:rsid w:val="00E76CCF"/>
    <w:rsid w:val="00E76ECF"/>
    <w:rsid w:val="00E77088"/>
    <w:rsid w:val="00E776B8"/>
    <w:rsid w:val="00E779C8"/>
    <w:rsid w:val="00E77E5C"/>
    <w:rsid w:val="00E77F82"/>
    <w:rsid w:val="00E80065"/>
    <w:rsid w:val="00E801D7"/>
    <w:rsid w:val="00E80285"/>
    <w:rsid w:val="00E8085E"/>
    <w:rsid w:val="00E8102A"/>
    <w:rsid w:val="00E81249"/>
    <w:rsid w:val="00E816FB"/>
    <w:rsid w:val="00E81715"/>
    <w:rsid w:val="00E819F6"/>
    <w:rsid w:val="00E81DEF"/>
    <w:rsid w:val="00E82045"/>
    <w:rsid w:val="00E824D7"/>
    <w:rsid w:val="00E825D2"/>
    <w:rsid w:val="00E82AE6"/>
    <w:rsid w:val="00E82BDC"/>
    <w:rsid w:val="00E84073"/>
    <w:rsid w:val="00E84458"/>
    <w:rsid w:val="00E845DD"/>
    <w:rsid w:val="00E84726"/>
    <w:rsid w:val="00E848B1"/>
    <w:rsid w:val="00E849F2"/>
    <w:rsid w:val="00E85396"/>
    <w:rsid w:val="00E85DBA"/>
    <w:rsid w:val="00E860BB"/>
    <w:rsid w:val="00E8640E"/>
    <w:rsid w:val="00E866E1"/>
    <w:rsid w:val="00E86E56"/>
    <w:rsid w:val="00E86E8D"/>
    <w:rsid w:val="00E86EEA"/>
    <w:rsid w:val="00E87027"/>
    <w:rsid w:val="00E878CB"/>
    <w:rsid w:val="00E87DA3"/>
    <w:rsid w:val="00E90155"/>
    <w:rsid w:val="00E901E1"/>
    <w:rsid w:val="00E9083D"/>
    <w:rsid w:val="00E909C2"/>
    <w:rsid w:val="00E9101D"/>
    <w:rsid w:val="00E91258"/>
    <w:rsid w:val="00E9155F"/>
    <w:rsid w:val="00E91A3F"/>
    <w:rsid w:val="00E9208D"/>
    <w:rsid w:val="00E9222A"/>
    <w:rsid w:val="00E92C10"/>
    <w:rsid w:val="00E92C1C"/>
    <w:rsid w:val="00E93306"/>
    <w:rsid w:val="00E936CE"/>
    <w:rsid w:val="00E939BE"/>
    <w:rsid w:val="00E93A26"/>
    <w:rsid w:val="00E94251"/>
    <w:rsid w:val="00E94B3D"/>
    <w:rsid w:val="00E94D04"/>
    <w:rsid w:val="00E94E70"/>
    <w:rsid w:val="00E94E73"/>
    <w:rsid w:val="00E9561B"/>
    <w:rsid w:val="00E958E7"/>
    <w:rsid w:val="00E95B1D"/>
    <w:rsid w:val="00E95E57"/>
    <w:rsid w:val="00E95F92"/>
    <w:rsid w:val="00E96299"/>
    <w:rsid w:val="00E96507"/>
    <w:rsid w:val="00E96714"/>
    <w:rsid w:val="00E96FCB"/>
    <w:rsid w:val="00E971A4"/>
    <w:rsid w:val="00E972A2"/>
    <w:rsid w:val="00E97868"/>
    <w:rsid w:val="00E978D4"/>
    <w:rsid w:val="00E97BC3"/>
    <w:rsid w:val="00EA00A7"/>
    <w:rsid w:val="00EA01DB"/>
    <w:rsid w:val="00EA09AD"/>
    <w:rsid w:val="00EA0E3A"/>
    <w:rsid w:val="00EA10E5"/>
    <w:rsid w:val="00EA1412"/>
    <w:rsid w:val="00EA14BD"/>
    <w:rsid w:val="00EA1D0B"/>
    <w:rsid w:val="00EA1DBC"/>
    <w:rsid w:val="00EA1DC3"/>
    <w:rsid w:val="00EA1E3E"/>
    <w:rsid w:val="00EA1FE2"/>
    <w:rsid w:val="00EA324B"/>
    <w:rsid w:val="00EA3362"/>
    <w:rsid w:val="00EA37E6"/>
    <w:rsid w:val="00EA37FD"/>
    <w:rsid w:val="00EA38B2"/>
    <w:rsid w:val="00EA3A46"/>
    <w:rsid w:val="00EA3B48"/>
    <w:rsid w:val="00EA3FB6"/>
    <w:rsid w:val="00EA42A1"/>
    <w:rsid w:val="00EA4310"/>
    <w:rsid w:val="00EA49B9"/>
    <w:rsid w:val="00EA4D89"/>
    <w:rsid w:val="00EA5579"/>
    <w:rsid w:val="00EA572C"/>
    <w:rsid w:val="00EA5C8D"/>
    <w:rsid w:val="00EA6267"/>
    <w:rsid w:val="00EA6608"/>
    <w:rsid w:val="00EA6622"/>
    <w:rsid w:val="00EA68BD"/>
    <w:rsid w:val="00EA6947"/>
    <w:rsid w:val="00EA6E09"/>
    <w:rsid w:val="00EA6EFD"/>
    <w:rsid w:val="00EA7662"/>
    <w:rsid w:val="00EA768E"/>
    <w:rsid w:val="00EA78DC"/>
    <w:rsid w:val="00EA7CC6"/>
    <w:rsid w:val="00EB0833"/>
    <w:rsid w:val="00EB0B47"/>
    <w:rsid w:val="00EB1DA1"/>
    <w:rsid w:val="00EB2438"/>
    <w:rsid w:val="00EB25DA"/>
    <w:rsid w:val="00EB26E7"/>
    <w:rsid w:val="00EB3598"/>
    <w:rsid w:val="00EB38DD"/>
    <w:rsid w:val="00EB3B5B"/>
    <w:rsid w:val="00EB3BCE"/>
    <w:rsid w:val="00EB3C0B"/>
    <w:rsid w:val="00EB3E45"/>
    <w:rsid w:val="00EB424C"/>
    <w:rsid w:val="00EB455D"/>
    <w:rsid w:val="00EB46EF"/>
    <w:rsid w:val="00EB4810"/>
    <w:rsid w:val="00EB4D12"/>
    <w:rsid w:val="00EB53A7"/>
    <w:rsid w:val="00EB544C"/>
    <w:rsid w:val="00EB57C2"/>
    <w:rsid w:val="00EB5853"/>
    <w:rsid w:val="00EB5BF3"/>
    <w:rsid w:val="00EB60C5"/>
    <w:rsid w:val="00EB67AC"/>
    <w:rsid w:val="00EB68C7"/>
    <w:rsid w:val="00EB6D4C"/>
    <w:rsid w:val="00EB751A"/>
    <w:rsid w:val="00EB78E8"/>
    <w:rsid w:val="00EB7C56"/>
    <w:rsid w:val="00EB7CDB"/>
    <w:rsid w:val="00EB7F6F"/>
    <w:rsid w:val="00EC0139"/>
    <w:rsid w:val="00EC04F7"/>
    <w:rsid w:val="00EC0897"/>
    <w:rsid w:val="00EC0E1C"/>
    <w:rsid w:val="00EC0ED8"/>
    <w:rsid w:val="00EC13DC"/>
    <w:rsid w:val="00EC1616"/>
    <w:rsid w:val="00EC1A57"/>
    <w:rsid w:val="00EC2117"/>
    <w:rsid w:val="00EC21E2"/>
    <w:rsid w:val="00EC33D2"/>
    <w:rsid w:val="00EC367E"/>
    <w:rsid w:val="00EC39D8"/>
    <w:rsid w:val="00EC4205"/>
    <w:rsid w:val="00EC44BC"/>
    <w:rsid w:val="00EC5151"/>
    <w:rsid w:val="00EC5B2F"/>
    <w:rsid w:val="00EC5E8D"/>
    <w:rsid w:val="00EC5F5B"/>
    <w:rsid w:val="00EC6B2A"/>
    <w:rsid w:val="00EC6BF9"/>
    <w:rsid w:val="00EC7043"/>
    <w:rsid w:val="00EC77A6"/>
    <w:rsid w:val="00ED0147"/>
    <w:rsid w:val="00ED0478"/>
    <w:rsid w:val="00ED09A6"/>
    <w:rsid w:val="00ED0D93"/>
    <w:rsid w:val="00ED1E8E"/>
    <w:rsid w:val="00ED28AC"/>
    <w:rsid w:val="00ED28CC"/>
    <w:rsid w:val="00ED2912"/>
    <w:rsid w:val="00ED2CD2"/>
    <w:rsid w:val="00ED2E7B"/>
    <w:rsid w:val="00ED2F78"/>
    <w:rsid w:val="00ED3246"/>
    <w:rsid w:val="00ED334E"/>
    <w:rsid w:val="00ED3547"/>
    <w:rsid w:val="00ED36C0"/>
    <w:rsid w:val="00ED36EF"/>
    <w:rsid w:val="00ED371E"/>
    <w:rsid w:val="00ED3B14"/>
    <w:rsid w:val="00ED3EC6"/>
    <w:rsid w:val="00ED411F"/>
    <w:rsid w:val="00ED4992"/>
    <w:rsid w:val="00ED4C33"/>
    <w:rsid w:val="00ED4F0C"/>
    <w:rsid w:val="00ED50E3"/>
    <w:rsid w:val="00ED6363"/>
    <w:rsid w:val="00ED6517"/>
    <w:rsid w:val="00ED67D8"/>
    <w:rsid w:val="00ED7685"/>
    <w:rsid w:val="00ED7C0F"/>
    <w:rsid w:val="00ED7E16"/>
    <w:rsid w:val="00EE007C"/>
    <w:rsid w:val="00EE00AB"/>
    <w:rsid w:val="00EE0A36"/>
    <w:rsid w:val="00EE0B2D"/>
    <w:rsid w:val="00EE1077"/>
    <w:rsid w:val="00EE111C"/>
    <w:rsid w:val="00EE15B5"/>
    <w:rsid w:val="00EE233E"/>
    <w:rsid w:val="00EE2369"/>
    <w:rsid w:val="00EE24F6"/>
    <w:rsid w:val="00EE25C3"/>
    <w:rsid w:val="00EE273F"/>
    <w:rsid w:val="00EE28D4"/>
    <w:rsid w:val="00EE2A5A"/>
    <w:rsid w:val="00EE2BC2"/>
    <w:rsid w:val="00EE2DE8"/>
    <w:rsid w:val="00EE328C"/>
    <w:rsid w:val="00EE3C4C"/>
    <w:rsid w:val="00EE4175"/>
    <w:rsid w:val="00EE4529"/>
    <w:rsid w:val="00EE45CE"/>
    <w:rsid w:val="00EE483E"/>
    <w:rsid w:val="00EE486D"/>
    <w:rsid w:val="00EE4A28"/>
    <w:rsid w:val="00EE4DB6"/>
    <w:rsid w:val="00EE51E5"/>
    <w:rsid w:val="00EE6084"/>
    <w:rsid w:val="00EE646E"/>
    <w:rsid w:val="00EE658A"/>
    <w:rsid w:val="00EE676C"/>
    <w:rsid w:val="00EE6A87"/>
    <w:rsid w:val="00EE6D46"/>
    <w:rsid w:val="00EE78C9"/>
    <w:rsid w:val="00EE7B23"/>
    <w:rsid w:val="00EE7B56"/>
    <w:rsid w:val="00EE7C94"/>
    <w:rsid w:val="00EF02FB"/>
    <w:rsid w:val="00EF07AE"/>
    <w:rsid w:val="00EF0BFA"/>
    <w:rsid w:val="00EF1145"/>
    <w:rsid w:val="00EF141C"/>
    <w:rsid w:val="00EF1911"/>
    <w:rsid w:val="00EF1AEC"/>
    <w:rsid w:val="00EF1ED1"/>
    <w:rsid w:val="00EF1FBA"/>
    <w:rsid w:val="00EF2A91"/>
    <w:rsid w:val="00EF2B2E"/>
    <w:rsid w:val="00EF31E9"/>
    <w:rsid w:val="00EF3424"/>
    <w:rsid w:val="00EF378B"/>
    <w:rsid w:val="00EF43DD"/>
    <w:rsid w:val="00EF5543"/>
    <w:rsid w:val="00EF5614"/>
    <w:rsid w:val="00EF5F33"/>
    <w:rsid w:val="00EF6282"/>
    <w:rsid w:val="00EF63C9"/>
    <w:rsid w:val="00EF71BB"/>
    <w:rsid w:val="00EF757A"/>
    <w:rsid w:val="00EF784A"/>
    <w:rsid w:val="00EF7BFC"/>
    <w:rsid w:val="00EF7FEB"/>
    <w:rsid w:val="00F00191"/>
    <w:rsid w:val="00F00221"/>
    <w:rsid w:val="00F0053F"/>
    <w:rsid w:val="00F0072D"/>
    <w:rsid w:val="00F00837"/>
    <w:rsid w:val="00F008B3"/>
    <w:rsid w:val="00F00C02"/>
    <w:rsid w:val="00F00C28"/>
    <w:rsid w:val="00F00DF3"/>
    <w:rsid w:val="00F00DFE"/>
    <w:rsid w:val="00F01071"/>
    <w:rsid w:val="00F013C7"/>
    <w:rsid w:val="00F01A4A"/>
    <w:rsid w:val="00F01C2B"/>
    <w:rsid w:val="00F01CA0"/>
    <w:rsid w:val="00F021BC"/>
    <w:rsid w:val="00F022F0"/>
    <w:rsid w:val="00F02667"/>
    <w:rsid w:val="00F0280A"/>
    <w:rsid w:val="00F02A82"/>
    <w:rsid w:val="00F02AB1"/>
    <w:rsid w:val="00F02BB3"/>
    <w:rsid w:val="00F02D40"/>
    <w:rsid w:val="00F02E30"/>
    <w:rsid w:val="00F031B3"/>
    <w:rsid w:val="00F035AA"/>
    <w:rsid w:val="00F0459D"/>
    <w:rsid w:val="00F049CC"/>
    <w:rsid w:val="00F04A30"/>
    <w:rsid w:val="00F04A5E"/>
    <w:rsid w:val="00F04BD0"/>
    <w:rsid w:val="00F04D2A"/>
    <w:rsid w:val="00F04D5F"/>
    <w:rsid w:val="00F050AA"/>
    <w:rsid w:val="00F052ED"/>
    <w:rsid w:val="00F06175"/>
    <w:rsid w:val="00F06426"/>
    <w:rsid w:val="00F066E0"/>
    <w:rsid w:val="00F067BD"/>
    <w:rsid w:val="00F06943"/>
    <w:rsid w:val="00F06F4E"/>
    <w:rsid w:val="00F06FDE"/>
    <w:rsid w:val="00F0706D"/>
    <w:rsid w:val="00F0711C"/>
    <w:rsid w:val="00F10083"/>
    <w:rsid w:val="00F10541"/>
    <w:rsid w:val="00F1054E"/>
    <w:rsid w:val="00F10584"/>
    <w:rsid w:val="00F10857"/>
    <w:rsid w:val="00F10950"/>
    <w:rsid w:val="00F10DBB"/>
    <w:rsid w:val="00F1118C"/>
    <w:rsid w:val="00F117F1"/>
    <w:rsid w:val="00F11A5D"/>
    <w:rsid w:val="00F11B2A"/>
    <w:rsid w:val="00F11CBE"/>
    <w:rsid w:val="00F11F27"/>
    <w:rsid w:val="00F12642"/>
    <w:rsid w:val="00F128B6"/>
    <w:rsid w:val="00F12C2D"/>
    <w:rsid w:val="00F130C8"/>
    <w:rsid w:val="00F13373"/>
    <w:rsid w:val="00F13819"/>
    <w:rsid w:val="00F1386D"/>
    <w:rsid w:val="00F13B8E"/>
    <w:rsid w:val="00F13CC6"/>
    <w:rsid w:val="00F13D0B"/>
    <w:rsid w:val="00F13DDD"/>
    <w:rsid w:val="00F1407C"/>
    <w:rsid w:val="00F14373"/>
    <w:rsid w:val="00F14469"/>
    <w:rsid w:val="00F14529"/>
    <w:rsid w:val="00F14BA0"/>
    <w:rsid w:val="00F14E24"/>
    <w:rsid w:val="00F14E72"/>
    <w:rsid w:val="00F1564D"/>
    <w:rsid w:val="00F1593B"/>
    <w:rsid w:val="00F15C84"/>
    <w:rsid w:val="00F15FAA"/>
    <w:rsid w:val="00F164B9"/>
    <w:rsid w:val="00F16903"/>
    <w:rsid w:val="00F16BD1"/>
    <w:rsid w:val="00F17183"/>
    <w:rsid w:val="00F17358"/>
    <w:rsid w:val="00F17738"/>
    <w:rsid w:val="00F17D8D"/>
    <w:rsid w:val="00F17FF0"/>
    <w:rsid w:val="00F2032A"/>
    <w:rsid w:val="00F20D82"/>
    <w:rsid w:val="00F21CC3"/>
    <w:rsid w:val="00F21FAA"/>
    <w:rsid w:val="00F221AF"/>
    <w:rsid w:val="00F22BDF"/>
    <w:rsid w:val="00F2315F"/>
    <w:rsid w:val="00F2383E"/>
    <w:rsid w:val="00F23871"/>
    <w:rsid w:val="00F23C7D"/>
    <w:rsid w:val="00F23ED4"/>
    <w:rsid w:val="00F240CA"/>
    <w:rsid w:val="00F2487C"/>
    <w:rsid w:val="00F24AA6"/>
    <w:rsid w:val="00F24CCA"/>
    <w:rsid w:val="00F250F6"/>
    <w:rsid w:val="00F25242"/>
    <w:rsid w:val="00F25502"/>
    <w:rsid w:val="00F25883"/>
    <w:rsid w:val="00F25CFD"/>
    <w:rsid w:val="00F26348"/>
    <w:rsid w:val="00F26535"/>
    <w:rsid w:val="00F268B8"/>
    <w:rsid w:val="00F26CAE"/>
    <w:rsid w:val="00F26E72"/>
    <w:rsid w:val="00F26FA7"/>
    <w:rsid w:val="00F273BE"/>
    <w:rsid w:val="00F274A8"/>
    <w:rsid w:val="00F27B2E"/>
    <w:rsid w:val="00F30399"/>
    <w:rsid w:val="00F30F5A"/>
    <w:rsid w:val="00F311F2"/>
    <w:rsid w:val="00F31289"/>
    <w:rsid w:val="00F31D4F"/>
    <w:rsid w:val="00F3202E"/>
    <w:rsid w:val="00F320D1"/>
    <w:rsid w:val="00F3223D"/>
    <w:rsid w:val="00F32425"/>
    <w:rsid w:val="00F32B17"/>
    <w:rsid w:val="00F32B78"/>
    <w:rsid w:val="00F32EE8"/>
    <w:rsid w:val="00F33428"/>
    <w:rsid w:val="00F3354A"/>
    <w:rsid w:val="00F3364A"/>
    <w:rsid w:val="00F3364B"/>
    <w:rsid w:val="00F339DA"/>
    <w:rsid w:val="00F33A28"/>
    <w:rsid w:val="00F33F67"/>
    <w:rsid w:val="00F342E6"/>
    <w:rsid w:val="00F345E7"/>
    <w:rsid w:val="00F3481F"/>
    <w:rsid w:val="00F34BF3"/>
    <w:rsid w:val="00F34C0F"/>
    <w:rsid w:val="00F34E27"/>
    <w:rsid w:val="00F34EBD"/>
    <w:rsid w:val="00F35105"/>
    <w:rsid w:val="00F351D1"/>
    <w:rsid w:val="00F352C9"/>
    <w:rsid w:val="00F352E5"/>
    <w:rsid w:val="00F353F2"/>
    <w:rsid w:val="00F354D8"/>
    <w:rsid w:val="00F35CE2"/>
    <w:rsid w:val="00F35DD4"/>
    <w:rsid w:val="00F3632A"/>
    <w:rsid w:val="00F3634A"/>
    <w:rsid w:val="00F36B7D"/>
    <w:rsid w:val="00F3713A"/>
    <w:rsid w:val="00F3728B"/>
    <w:rsid w:val="00F372CA"/>
    <w:rsid w:val="00F3730E"/>
    <w:rsid w:val="00F37321"/>
    <w:rsid w:val="00F37C2A"/>
    <w:rsid w:val="00F37E61"/>
    <w:rsid w:val="00F40C8E"/>
    <w:rsid w:val="00F40D00"/>
    <w:rsid w:val="00F40D60"/>
    <w:rsid w:val="00F40D84"/>
    <w:rsid w:val="00F413A9"/>
    <w:rsid w:val="00F4157F"/>
    <w:rsid w:val="00F41DFF"/>
    <w:rsid w:val="00F420CB"/>
    <w:rsid w:val="00F420D1"/>
    <w:rsid w:val="00F42D21"/>
    <w:rsid w:val="00F42FF1"/>
    <w:rsid w:val="00F43036"/>
    <w:rsid w:val="00F434E2"/>
    <w:rsid w:val="00F436FD"/>
    <w:rsid w:val="00F43CE4"/>
    <w:rsid w:val="00F43DD8"/>
    <w:rsid w:val="00F4458F"/>
    <w:rsid w:val="00F44B1B"/>
    <w:rsid w:val="00F44C9B"/>
    <w:rsid w:val="00F44D41"/>
    <w:rsid w:val="00F452A8"/>
    <w:rsid w:val="00F45B6C"/>
    <w:rsid w:val="00F45C8A"/>
    <w:rsid w:val="00F4612C"/>
    <w:rsid w:val="00F46194"/>
    <w:rsid w:val="00F4669B"/>
    <w:rsid w:val="00F469F1"/>
    <w:rsid w:val="00F46BB4"/>
    <w:rsid w:val="00F46D41"/>
    <w:rsid w:val="00F46F85"/>
    <w:rsid w:val="00F472E3"/>
    <w:rsid w:val="00F47904"/>
    <w:rsid w:val="00F50257"/>
    <w:rsid w:val="00F50D03"/>
    <w:rsid w:val="00F51A0D"/>
    <w:rsid w:val="00F51C4A"/>
    <w:rsid w:val="00F51D30"/>
    <w:rsid w:val="00F51D8F"/>
    <w:rsid w:val="00F52041"/>
    <w:rsid w:val="00F5218C"/>
    <w:rsid w:val="00F52339"/>
    <w:rsid w:val="00F52534"/>
    <w:rsid w:val="00F5296D"/>
    <w:rsid w:val="00F52DC3"/>
    <w:rsid w:val="00F52F2A"/>
    <w:rsid w:val="00F531EF"/>
    <w:rsid w:val="00F53580"/>
    <w:rsid w:val="00F537BE"/>
    <w:rsid w:val="00F53B2B"/>
    <w:rsid w:val="00F53FA2"/>
    <w:rsid w:val="00F5460D"/>
    <w:rsid w:val="00F547B2"/>
    <w:rsid w:val="00F54996"/>
    <w:rsid w:val="00F54CB3"/>
    <w:rsid w:val="00F54FB3"/>
    <w:rsid w:val="00F5555B"/>
    <w:rsid w:val="00F55996"/>
    <w:rsid w:val="00F559C2"/>
    <w:rsid w:val="00F55DD2"/>
    <w:rsid w:val="00F56045"/>
    <w:rsid w:val="00F56697"/>
    <w:rsid w:val="00F56A52"/>
    <w:rsid w:val="00F56B68"/>
    <w:rsid w:val="00F6000D"/>
    <w:rsid w:val="00F600EF"/>
    <w:rsid w:val="00F603F7"/>
    <w:rsid w:val="00F60B18"/>
    <w:rsid w:val="00F60CD9"/>
    <w:rsid w:val="00F61B28"/>
    <w:rsid w:val="00F61FFE"/>
    <w:rsid w:val="00F622F2"/>
    <w:rsid w:val="00F62530"/>
    <w:rsid w:val="00F62A8C"/>
    <w:rsid w:val="00F62F88"/>
    <w:rsid w:val="00F62FBF"/>
    <w:rsid w:val="00F637E2"/>
    <w:rsid w:val="00F64252"/>
    <w:rsid w:val="00F645E0"/>
    <w:rsid w:val="00F6498F"/>
    <w:rsid w:val="00F64B56"/>
    <w:rsid w:val="00F64E8E"/>
    <w:rsid w:val="00F65486"/>
    <w:rsid w:val="00F65DEC"/>
    <w:rsid w:val="00F661CE"/>
    <w:rsid w:val="00F6647C"/>
    <w:rsid w:val="00F6649A"/>
    <w:rsid w:val="00F66655"/>
    <w:rsid w:val="00F669FD"/>
    <w:rsid w:val="00F671E9"/>
    <w:rsid w:val="00F67210"/>
    <w:rsid w:val="00F6756E"/>
    <w:rsid w:val="00F67A55"/>
    <w:rsid w:val="00F67DB2"/>
    <w:rsid w:val="00F701FD"/>
    <w:rsid w:val="00F703DB"/>
    <w:rsid w:val="00F70D6D"/>
    <w:rsid w:val="00F711EB"/>
    <w:rsid w:val="00F717D6"/>
    <w:rsid w:val="00F71B97"/>
    <w:rsid w:val="00F71F2A"/>
    <w:rsid w:val="00F72011"/>
    <w:rsid w:val="00F720E0"/>
    <w:rsid w:val="00F72237"/>
    <w:rsid w:val="00F7225B"/>
    <w:rsid w:val="00F72A76"/>
    <w:rsid w:val="00F72CFB"/>
    <w:rsid w:val="00F7369B"/>
    <w:rsid w:val="00F73D3A"/>
    <w:rsid w:val="00F73FD3"/>
    <w:rsid w:val="00F74BB1"/>
    <w:rsid w:val="00F752F5"/>
    <w:rsid w:val="00F75897"/>
    <w:rsid w:val="00F75ACF"/>
    <w:rsid w:val="00F75AF8"/>
    <w:rsid w:val="00F75FD9"/>
    <w:rsid w:val="00F76392"/>
    <w:rsid w:val="00F7673D"/>
    <w:rsid w:val="00F76E19"/>
    <w:rsid w:val="00F76EB9"/>
    <w:rsid w:val="00F7732C"/>
    <w:rsid w:val="00F77A9B"/>
    <w:rsid w:val="00F80153"/>
    <w:rsid w:val="00F80408"/>
    <w:rsid w:val="00F805BF"/>
    <w:rsid w:val="00F80F1F"/>
    <w:rsid w:val="00F81261"/>
    <w:rsid w:val="00F81427"/>
    <w:rsid w:val="00F81656"/>
    <w:rsid w:val="00F817E7"/>
    <w:rsid w:val="00F8192A"/>
    <w:rsid w:val="00F81F95"/>
    <w:rsid w:val="00F82340"/>
    <w:rsid w:val="00F82469"/>
    <w:rsid w:val="00F825AC"/>
    <w:rsid w:val="00F826E6"/>
    <w:rsid w:val="00F82796"/>
    <w:rsid w:val="00F829DC"/>
    <w:rsid w:val="00F82DA9"/>
    <w:rsid w:val="00F82F08"/>
    <w:rsid w:val="00F8334B"/>
    <w:rsid w:val="00F8360A"/>
    <w:rsid w:val="00F83BAB"/>
    <w:rsid w:val="00F83C17"/>
    <w:rsid w:val="00F83D59"/>
    <w:rsid w:val="00F83EE3"/>
    <w:rsid w:val="00F844BC"/>
    <w:rsid w:val="00F847E6"/>
    <w:rsid w:val="00F84CD9"/>
    <w:rsid w:val="00F854B2"/>
    <w:rsid w:val="00F85960"/>
    <w:rsid w:val="00F85A8B"/>
    <w:rsid w:val="00F85B37"/>
    <w:rsid w:val="00F85BDD"/>
    <w:rsid w:val="00F85CD7"/>
    <w:rsid w:val="00F85FA2"/>
    <w:rsid w:val="00F863DB"/>
    <w:rsid w:val="00F8675A"/>
    <w:rsid w:val="00F869C3"/>
    <w:rsid w:val="00F86A19"/>
    <w:rsid w:val="00F86D5A"/>
    <w:rsid w:val="00F876C6"/>
    <w:rsid w:val="00F87967"/>
    <w:rsid w:val="00F87A74"/>
    <w:rsid w:val="00F87F42"/>
    <w:rsid w:val="00F903E5"/>
    <w:rsid w:val="00F9048C"/>
    <w:rsid w:val="00F906B4"/>
    <w:rsid w:val="00F90EEB"/>
    <w:rsid w:val="00F923B2"/>
    <w:rsid w:val="00F92489"/>
    <w:rsid w:val="00F9271C"/>
    <w:rsid w:val="00F92B03"/>
    <w:rsid w:val="00F93484"/>
    <w:rsid w:val="00F93581"/>
    <w:rsid w:val="00F93B54"/>
    <w:rsid w:val="00F93C10"/>
    <w:rsid w:val="00F94259"/>
    <w:rsid w:val="00F94516"/>
    <w:rsid w:val="00F94921"/>
    <w:rsid w:val="00F94F12"/>
    <w:rsid w:val="00F95316"/>
    <w:rsid w:val="00F95643"/>
    <w:rsid w:val="00F957C3"/>
    <w:rsid w:val="00F95C71"/>
    <w:rsid w:val="00F9603A"/>
    <w:rsid w:val="00F96170"/>
    <w:rsid w:val="00F96557"/>
    <w:rsid w:val="00F9698F"/>
    <w:rsid w:val="00F96A4C"/>
    <w:rsid w:val="00F96B10"/>
    <w:rsid w:val="00F96D13"/>
    <w:rsid w:val="00F975FE"/>
    <w:rsid w:val="00F97887"/>
    <w:rsid w:val="00F97979"/>
    <w:rsid w:val="00F979EC"/>
    <w:rsid w:val="00F97D6C"/>
    <w:rsid w:val="00FA0098"/>
    <w:rsid w:val="00FA00DF"/>
    <w:rsid w:val="00FA0833"/>
    <w:rsid w:val="00FA0BF6"/>
    <w:rsid w:val="00FA0F48"/>
    <w:rsid w:val="00FA121A"/>
    <w:rsid w:val="00FA17B9"/>
    <w:rsid w:val="00FA1A46"/>
    <w:rsid w:val="00FA1F14"/>
    <w:rsid w:val="00FA249C"/>
    <w:rsid w:val="00FA27A3"/>
    <w:rsid w:val="00FA30B5"/>
    <w:rsid w:val="00FA335B"/>
    <w:rsid w:val="00FA33FB"/>
    <w:rsid w:val="00FA37FA"/>
    <w:rsid w:val="00FA3D88"/>
    <w:rsid w:val="00FA4816"/>
    <w:rsid w:val="00FA485B"/>
    <w:rsid w:val="00FA49CF"/>
    <w:rsid w:val="00FA49DE"/>
    <w:rsid w:val="00FA4AB6"/>
    <w:rsid w:val="00FA4CC8"/>
    <w:rsid w:val="00FA508D"/>
    <w:rsid w:val="00FA51D8"/>
    <w:rsid w:val="00FA5467"/>
    <w:rsid w:val="00FA5797"/>
    <w:rsid w:val="00FA5897"/>
    <w:rsid w:val="00FA5B2B"/>
    <w:rsid w:val="00FA5B58"/>
    <w:rsid w:val="00FA5D69"/>
    <w:rsid w:val="00FA600A"/>
    <w:rsid w:val="00FA6244"/>
    <w:rsid w:val="00FA6C57"/>
    <w:rsid w:val="00FA6CC8"/>
    <w:rsid w:val="00FA6CCD"/>
    <w:rsid w:val="00FA6F32"/>
    <w:rsid w:val="00FA7412"/>
    <w:rsid w:val="00FA7482"/>
    <w:rsid w:val="00FA7571"/>
    <w:rsid w:val="00FA7923"/>
    <w:rsid w:val="00FA79A0"/>
    <w:rsid w:val="00FA7D51"/>
    <w:rsid w:val="00FA7E83"/>
    <w:rsid w:val="00FA7EEF"/>
    <w:rsid w:val="00FB0139"/>
    <w:rsid w:val="00FB1075"/>
    <w:rsid w:val="00FB1497"/>
    <w:rsid w:val="00FB1832"/>
    <w:rsid w:val="00FB184E"/>
    <w:rsid w:val="00FB1A57"/>
    <w:rsid w:val="00FB1CC5"/>
    <w:rsid w:val="00FB1E29"/>
    <w:rsid w:val="00FB2321"/>
    <w:rsid w:val="00FB2483"/>
    <w:rsid w:val="00FB2BC7"/>
    <w:rsid w:val="00FB2EC1"/>
    <w:rsid w:val="00FB332C"/>
    <w:rsid w:val="00FB3A00"/>
    <w:rsid w:val="00FB3A06"/>
    <w:rsid w:val="00FB4199"/>
    <w:rsid w:val="00FB4843"/>
    <w:rsid w:val="00FB4853"/>
    <w:rsid w:val="00FB4D07"/>
    <w:rsid w:val="00FB55BD"/>
    <w:rsid w:val="00FB579F"/>
    <w:rsid w:val="00FB5F2F"/>
    <w:rsid w:val="00FB6273"/>
    <w:rsid w:val="00FB6540"/>
    <w:rsid w:val="00FB6597"/>
    <w:rsid w:val="00FB65A7"/>
    <w:rsid w:val="00FB6617"/>
    <w:rsid w:val="00FB7003"/>
    <w:rsid w:val="00FB7701"/>
    <w:rsid w:val="00FB779E"/>
    <w:rsid w:val="00FB7841"/>
    <w:rsid w:val="00FB7C17"/>
    <w:rsid w:val="00FB7FC8"/>
    <w:rsid w:val="00FC089F"/>
    <w:rsid w:val="00FC0F5F"/>
    <w:rsid w:val="00FC110C"/>
    <w:rsid w:val="00FC171C"/>
    <w:rsid w:val="00FC1843"/>
    <w:rsid w:val="00FC18D2"/>
    <w:rsid w:val="00FC367E"/>
    <w:rsid w:val="00FC3E21"/>
    <w:rsid w:val="00FC3EFD"/>
    <w:rsid w:val="00FC4031"/>
    <w:rsid w:val="00FC411A"/>
    <w:rsid w:val="00FC4617"/>
    <w:rsid w:val="00FC48F0"/>
    <w:rsid w:val="00FC4B97"/>
    <w:rsid w:val="00FC545C"/>
    <w:rsid w:val="00FC57D5"/>
    <w:rsid w:val="00FC5849"/>
    <w:rsid w:val="00FC5BE4"/>
    <w:rsid w:val="00FC5D66"/>
    <w:rsid w:val="00FC6D82"/>
    <w:rsid w:val="00FC6E79"/>
    <w:rsid w:val="00FC7792"/>
    <w:rsid w:val="00FC7895"/>
    <w:rsid w:val="00FC7F61"/>
    <w:rsid w:val="00FD03AC"/>
    <w:rsid w:val="00FD08C2"/>
    <w:rsid w:val="00FD0D51"/>
    <w:rsid w:val="00FD0FE0"/>
    <w:rsid w:val="00FD15E5"/>
    <w:rsid w:val="00FD178C"/>
    <w:rsid w:val="00FD1B7F"/>
    <w:rsid w:val="00FD21D3"/>
    <w:rsid w:val="00FD2629"/>
    <w:rsid w:val="00FD2895"/>
    <w:rsid w:val="00FD31C2"/>
    <w:rsid w:val="00FD3467"/>
    <w:rsid w:val="00FD35D5"/>
    <w:rsid w:val="00FD3678"/>
    <w:rsid w:val="00FD36DD"/>
    <w:rsid w:val="00FD370B"/>
    <w:rsid w:val="00FD3D85"/>
    <w:rsid w:val="00FD46C6"/>
    <w:rsid w:val="00FD4721"/>
    <w:rsid w:val="00FD4736"/>
    <w:rsid w:val="00FD47F3"/>
    <w:rsid w:val="00FD4C0C"/>
    <w:rsid w:val="00FD4F76"/>
    <w:rsid w:val="00FD542E"/>
    <w:rsid w:val="00FD5465"/>
    <w:rsid w:val="00FD588F"/>
    <w:rsid w:val="00FD59D4"/>
    <w:rsid w:val="00FD5ABE"/>
    <w:rsid w:val="00FD5BA9"/>
    <w:rsid w:val="00FD5D25"/>
    <w:rsid w:val="00FD60FD"/>
    <w:rsid w:val="00FD620D"/>
    <w:rsid w:val="00FD67E4"/>
    <w:rsid w:val="00FD7746"/>
    <w:rsid w:val="00FD7884"/>
    <w:rsid w:val="00FE0621"/>
    <w:rsid w:val="00FE0680"/>
    <w:rsid w:val="00FE11B0"/>
    <w:rsid w:val="00FE1413"/>
    <w:rsid w:val="00FE174C"/>
    <w:rsid w:val="00FE1D21"/>
    <w:rsid w:val="00FE22AA"/>
    <w:rsid w:val="00FE2E8F"/>
    <w:rsid w:val="00FE2E97"/>
    <w:rsid w:val="00FE32A0"/>
    <w:rsid w:val="00FE351A"/>
    <w:rsid w:val="00FE38FF"/>
    <w:rsid w:val="00FE4134"/>
    <w:rsid w:val="00FE472B"/>
    <w:rsid w:val="00FE4C73"/>
    <w:rsid w:val="00FE540C"/>
    <w:rsid w:val="00FE5630"/>
    <w:rsid w:val="00FE5664"/>
    <w:rsid w:val="00FE5DEA"/>
    <w:rsid w:val="00FE5F32"/>
    <w:rsid w:val="00FE6406"/>
    <w:rsid w:val="00FE664B"/>
    <w:rsid w:val="00FE6943"/>
    <w:rsid w:val="00FE6A86"/>
    <w:rsid w:val="00FE6CA3"/>
    <w:rsid w:val="00FE6EEE"/>
    <w:rsid w:val="00FE7623"/>
    <w:rsid w:val="00FE7744"/>
    <w:rsid w:val="00FE78A7"/>
    <w:rsid w:val="00FE7DD1"/>
    <w:rsid w:val="00FF041C"/>
    <w:rsid w:val="00FF04A4"/>
    <w:rsid w:val="00FF0A3A"/>
    <w:rsid w:val="00FF0DA9"/>
    <w:rsid w:val="00FF16A7"/>
    <w:rsid w:val="00FF171C"/>
    <w:rsid w:val="00FF1857"/>
    <w:rsid w:val="00FF1CA4"/>
    <w:rsid w:val="00FF1D96"/>
    <w:rsid w:val="00FF2256"/>
    <w:rsid w:val="00FF242C"/>
    <w:rsid w:val="00FF286D"/>
    <w:rsid w:val="00FF2DF7"/>
    <w:rsid w:val="00FF34E3"/>
    <w:rsid w:val="00FF41B2"/>
    <w:rsid w:val="00FF4204"/>
    <w:rsid w:val="00FF4416"/>
    <w:rsid w:val="00FF48C7"/>
    <w:rsid w:val="00FF4C5C"/>
    <w:rsid w:val="00FF5B13"/>
    <w:rsid w:val="00FF66AE"/>
    <w:rsid w:val="00FF6761"/>
    <w:rsid w:val="00FF6BAD"/>
    <w:rsid w:val="00FF6BC0"/>
    <w:rsid w:val="00FF70A3"/>
    <w:rsid w:val="00FF72FB"/>
    <w:rsid w:val="00FF733C"/>
    <w:rsid w:val="00FF7836"/>
    <w:rsid w:val="00FF7D0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C1BC41"/>
  <w15:docId w15:val="{6354F019-12E1-4FF5-8818-444FB7F1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92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592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2E2592"/>
    <w:pPr>
      <w:keepNext/>
      <w:numPr>
        <w:ilvl w:val="1"/>
        <w:numId w:val="2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  <w:lang w:val="x-none"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2E259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2E2592"/>
    <w:pPr>
      <w:keepNext/>
      <w:numPr>
        <w:ilvl w:val="3"/>
        <w:numId w:val="2"/>
      </w:numPr>
      <w:suppressAutoHyphens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2E2592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2E2592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eastAsia="Times New Roman"/>
      <w:b/>
      <w:bCs/>
      <w:sz w:val="20"/>
      <w:szCs w:val="20"/>
      <w:lang w:val="x-none"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2E2592"/>
    <w:pPr>
      <w:numPr>
        <w:ilvl w:val="6"/>
        <w:numId w:val="2"/>
      </w:numPr>
      <w:suppressAutoHyphens/>
      <w:spacing w:before="240" w:after="60" w:line="240" w:lineRule="auto"/>
      <w:outlineLvl w:val="6"/>
    </w:pPr>
    <w:rPr>
      <w:rFonts w:eastAsia="Times New Roman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semiHidden/>
    <w:unhideWhenUsed/>
    <w:qFormat/>
    <w:rsid w:val="002E2592"/>
    <w:pPr>
      <w:numPr>
        <w:ilvl w:val="7"/>
        <w:numId w:val="2"/>
      </w:numPr>
      <w:suppressAutoHyphens/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semiHidden/>
    <w:unhideWhenUsed/>
    <w:qFormat/>
    <w:rsid w:val="002E2592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2E2592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link w:val="3"/>
    <w:uiPriority w:val="9"/>
    <w:rsid w:val="002E2592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semiHidden/>
    <w:rsid w:val="002E2592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semiHidden/>
    <w:rsid w:val="002E2592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semiHidden/>
    <w:rsid w:val="002E2592"/>
    <w:rPr>
      <w:rFonts w:ascii="Calibri" w:eastAsia="Times New Roman" w:hAnsi="Calibri" w:cs="Calibri"/>
      <w:b/>
      <w:bCs/>
      <w:lang w:eastAsia="zh-CN"/>
    </w:rPr>
  </w:style>
  <w:style w:type="character" w:customStyle="1" w:styleId="70">
    <w:name w:val="Заголовок 7 Знак"/>
    <w:link w:val="7"/>
    <w:semiHidden/>
    <w:rsid w:val="002E2592"/>
    <w:rPr>
      <w:rFonts w:ascii="Calibri" w:eastAsia="Times New Roman" w:hAnsi="Calibri" w:cs="Calibri"/>
      <w:sz w:val="24"/>
      <w:szCs w:val="24"/>
      <w:lang w:eastAsia="zh-CN"/>
    </w:rPr>
  </w:style>
  <w:style w:type="character" w:customStyle="1" w:styleId="80">
    <w:name w:val="Заголовок 8 Знак"/>
    <w:link w:val="8"/>
    <w:semiHidden/>
    <w:rsid w:val="002E2592"/>
    <w:rPr>
      <w:rFonts w:ascii="Calibri" w:eastAsia="Times New Roman" w:hAnsi="Calibri" w:cs="Calibri"/>
      <w:i/>
      <w:iCs/>
      <w:sz w:val="24"/>
      <w:szCs w:val="24"/>
      <w:lang w:eastAsia="zh-CN"/>
    </w:rPr>
  </w:style>
  <w:style w:type="character" w:customStyle="1" w:styleId="90">
    <w:name w:val="Заголовок 9 Знак"/>
    <w:link w:val="9"/>
    <w:semiHidden/>
    <w:rsid w:val="002E2592"/>
    <w:rPr>
      <w:rFonts w:ascii="Cambria" w:eastAsia="Times New Roman" w:hAnsi="Cambria" w:cs="Cambria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2E2592"/>
  </w:style>
  <w:style w:type="character" w:styleId="a3">
    <w:name w:val="Hyperlink"/>
    <w:uiPriority w:val="99"/>
    <w:unhideWhenUsed/>
    <w:rsid w:val="002E2592"/>
    <w:rPr>
      <w:color w:val="0000FF"/>
      <w:u w:val="single"/>
    </w:rPr>
  </w:style>
  <w:style w:type="character" w:styleId="a4">
    <w:name w:val="FollowedHyperlink"/>
    <w:semiHidden/>
    <w:unhideWhenUsed/>
    <w:rsid w:val="002E259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2E2592"/>
    <w:pPr>
      <w:widowControl w:val="0"/>
      <w:suppressAutoHyphens/>
      <w:spacing w:before="100" w:after="119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styleId="a6">
    <w:name w:val="footnote text"/>
    <w:basedOn w:val="a"/>
    <w:link w:val="12"/>
    <w:semiHidden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a7">
    <w:name w:val="Текст сноски Знак"/>
    <w:semiHidden/>
    <w:rsid w:val="002E2592"/>
    <w:rPr>
      <w:sz w:val="20"/>
      <w:szCs w:val="20"/>
    </w:rPr>
  </w:style>
  <w:style w:type="paragraph" w:styleId="a8">
    <w:name w:val="header"/>
    <w:basedOn w:val="a"/>
    <w:link w:val="13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9">
    <w:name w:val="Верхний колонтитул Знак"/>
    <w:basedOn w:val="a0"/>
    <w:uiPriority w:val="99"/>
    <w:rsid w:val="002E2592"/>
  </w:style>
  <w:style w:type="paragraph" w:styleId="aa">
    <w:name w:val="footer"/>
    <w:basedOn w:val="a"/>
    <w:link w:val="14"/>
    <w:uiPriority w:val="99"/>
    <w:unhideWhenUsed/>
    <w:rsid w:val="002E259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b">
    <w:name w:val="Нижний колонтитул Знак"/>
    <w:basedOn w:val="a0"/>
    <w:uiPriority w:val="99"/>
    <w:rsid w:val="002E2592"/>
  </w:style>
  <w:style w:type="paragraph" w:styleId="ac">
    <w:name w:val="Subtitle"/>
    <w:basedOn w:val="a"/>
    <w:next w:val="a"/>
    <w:link w:val="ad"/>
    <w:qFormat/>
    <w:rsid w:val="002E2592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zh-CN"/>
    </w:rPr>
  </w:style>
  <w:style w:type="character" w:customStyle="1" w:styleId="ad">
    <w:name w:val="Подзаголовок Знак"/>
    <w:link w:val="ac"/>
    <w:rsid w:val="002E259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paragraph" w:styleId="ae">
    <w:name w:val="caption"/>
    <w:basedOn w:val="a"/>
    <w:next w:val="ac"/>
    <w:semiHidden/>
    <w:unhideWhenUsed/>
    <w:qFormat/>
    <w:rsid w:val="002E2592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sz w:val="28"/>
      <w:szCs w:val="28"/>
      <w:u w:val="single"/>
      <w:lang w:eastAsia="zh-CN"/>
    </w:rPr>
  </w:style>
  <w:style w:type="paragraph" w:styleId="af">
    <w:name w:val="Body Text"/>
    <w:basedOn w:val="a"/>
    <w:link w:val="15"/>
    <w:unhideWhenUsed/>
    <w:rsid w:val="002E25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af0">
    <w:name w:val="Основной текст Знак"/>
    <w:basedOn w:val="a0"/>
    <w:uiPriority w:val="99"/>
    <w:semiHidden/>
    <w:rsid w:val="002E2592"/>
  </w:style>
  <w:style w:type="paragraph" w:styleId="af1">
    <w:name w:val="List"/>
    <w:basedOn w:val="af"/>
    <w:semiHidden/>
    <w:unhideWhenUsed/>
    <w:rsid w:val="002E2592"/>
    <w:rPr>
      <w:rFonts w:ascii="Arial" w:hAnsi="Arial" w:cs="Tahoma"/>
    </w:rPr>
  </w:style>
  <w:style w:type="paragraph" w:styleId="af2">
    <w:name w:val="Body Text Indent"/>
    <w:basedOn w:val="a"/>
    <w:link w:val="16"/>
    <w:unhideWhenUsed/>
    <w:rsid w:val="002E2592"/>
    <w:pPr>
      <w:suppressAutoHyphens/>
      <w:spacing w:after="0" w:line="240" w:lineRule="auto"/>
      <w:ind w:right="-56"/>
      <w:jc w:val="both"/>
    </w:pPr>
    <w:rPr>
      <w:rFonts w:ascii="Times New Roman" w:eastAsia="Times New Roman" w:hAnsi="Times New Roman"/>
      <w:sz w:val="28"/>
      <w:szCs w:val="28"/>
      <w:lang w:val="x-none" w:eastAsia="zh-CN"/>
    </w:rPr>
  </w:style>
  <w:style w:type="character" w:customStyle="1" w:styleId="af3">
    <w:name w:val="Основной текст с отступом Знак"/>
    <w:basedOn w:val="a0"/>
    <w:semiHidden/>
    <w:rsid w:val="002E2592"/>
  </w:style>
  <w:style w:type="paragraph" w:styleId="af4">
    <w:name w:val="Balloon Text"/>
    <w:basedOn w:val="a"/>
    <w:link w:val="17"/>
    <w:semiHidden/>
    <w:unhideWhenUsed/>
    <w:rsid w:val="002E2592"/>
    <w:pPr>
      <w:suppressAutoHyphens/>
      <w:spacing w:after="0" w:line="240" w:lineRule="auto"/>
    </w:pPr>
    <w:rPr>
      <w:rFonts w:ascii="Tahoma" w:eastAsia="Times New Roman" w:hAnsi="Tahoma"/>
      <w:sz w:val="16"/>
      <w:szCs w:val="16"/>
      <w:lang w:val="x-none" w:eastAsia="zh-CN"/>
    </w:rPr>
  </w:style>
  <w:style w:type="character" w:customStyle="1" w:styleId="af5">
    <w:name w:val="Текст выноски Знак"/>
    <w:uiPriority w:val="99"/>
    <w:semiHidden/>
    <w:rsid w:val="002E2592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2E2592"/>
    <w:pPr>
      <w:suppressAutoHyphens/>
    </w:pPr>
    <w:rPr>
      <w:rFonts w:ascii="Times New Roman" w:eastAsia="Arial" w:hAnsi="Times New Roman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2E2592"/>
    <w:pPr>
      <w:suppressAutoHyphens/>
      <w:spacing w:after="0" w:line="240" w:lineRule="atLeast"/>
      <w:ind w:left="720"/>
    </w:pPr>
    <w:rPr>
      <w:rFonts w:eastAsia="Times New Roman" w:cs="Calibri"/>
      <w:lang w:eastAsia="zh-CN"/>
    </w:rPr>
  </w:style>
  <w:style w:type="paragraph" w:customStyle="1" w:styleId="18">
    <w:name w:val="Заголовок1"/>
    <w:basedOn w:val="a"/>
    <w:next w:val="af"/>
    <w:rsid w:val="002E25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21">
    <w:name w:val="Указатель2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rsid w:val="002E259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a">
    <w:name w:val="Указатель1"/>
    <w:basedOn w:val="a"/>
    <w:rsid w:val="002E2592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2E2592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E2592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211">
    <w:name w:val="Основной текст с отступом 21"/>
    <w:basedOn w:val="a"/>
    <w:rsid w:val="002E25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BodyTextIndent1">
    <w:name w:val="Body Text Indent1"/>
    <w:basedOn w:val="a"/>
    <w:rsid w:val="002E259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Title">
    <w:name w:val="ConsPlusTitle"/>
    <w:rsid w:val="002E2592"/>
    <w:pPr>
      <w:widowControl w:val="0"/>
      <w:suppressAutoHyphens/>
      <w:autoSpaceDE w:val="0"/>
    </w:pPr>
    <w:rPr>
      <w:rFonts w:ascii="Times New Roman" w:eastAsia="Arial" w:hAnsi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310">
    <w:name w:val="Основной текст 31"/>
    <w:basedOn w:val="a"/>
    <w:rsid w:val="002E2592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/>
      <w:kern w:val="2"/>
      <w:sz w:val="28"/>
      <w:szCs w:val="28"/>
      <w:lang w:eastAsia="zh-CN"/>
    </w:rPr>
  </w:style>
  <w:style w:type="paragraph" w:customStyle="1" w:styleId="ConsPlusNonformat">
    <w:name w:val="ConsPlusNonformat"/>
    <w:rsid w:val="002E2592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PlusCell">
    <w:name w:val="ConsPlusCell"/>
    <w:rsid w:val="002E2592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1b">
    <w:name w:val="Знак Знак Знак Знак Знак Знак1 Знак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110">
    <w:name w:val="Знак1 Знак Знак Знак1"/>
    <w:basedOn w:val="a"/>
    <w:rsid w:val="002E2592"/>
    <w:pPr>
      <w:suppressAutoHyphens/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zh-CN"/>
    </w:rPr>
  </w:style>
  <w:style w:type="paragraph" w:customStyle="1" w:styleId="ConsNormal">
    <w:name w:val="ConsNormal"/>
    <w:rsid w:val="002E259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22">
    <w:name w:val="???????? ????? ? ???????? 2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900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32">
    <w:name w:val="???????? ????? ? ???????? 3"/>
    <w:basedOn w:val="a"/>
    <w:rsid w:val="002E2592"/>
    <w:pPr>
      <w:widowControl w:val="0"/>
      <w:suppressAutoHyphens/>
      <w:overflowPunct w:val="0"/>
      <w:autoSpaceDE w:val="0"/>
      <w:spacing w:after="0" w:line="240" w:lineRule="auto"/>
      <w:ind w:firstLine="708"/>
      <w:jc w:val="both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c">
    <w:name w:val="Стиль1"/>
    <w:basedOn w:val="a"/>
    <w:rsid w:val="002E2592"/>
    <w:pPr>
      <w:suppressAutoHyphens/>
      <w:spacing w:after="0" w:line="312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8">
    <w:name w:val="Содержимое таблицы"/>
    <w:basedOn w:val="a"/>
    <w:rsid w:val="002E25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9">
    <w:name w:val="Заголовок таблицы"/>
    <w:basedOn w:val="af8"/>
    <w:rsid w:val="002E2592"/>
    <w:pPr>
      <w:jc w:val="center"/>
    </w:pPr>
    <w:rPr>
      <w:b/>
      <w:bCs/>
    </w:rPr>
  </w:style>
  <w:style w:type="paragraph" w:customStyle="1" w:styleId="afa">
    <w:name w:val="Содержимое врезки"/>
    <w:basedOn w:val="af"/>
    <w:rsid w:val="002E2592"/>
  </w:style>
  <w:style w:type="paragraph" w:customStyle="1" w:styleId="320">
    <w:name w:val="Основной текст с отступом 32"/>
    <w:basedOn w:val="a"/>
    <w:rsid w:val="002E259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220">
    <w:name w:val="Основной текст с отступом 22"/>
    <w:basedOn w:val="a"/>
    <w:rsid w:val="002E25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1d">
    <w:name w:val="Основной текст с отступом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21">
    <w:name w:val="Основной текст 22"/>
    <w:basedOn w:val="a"/>
    <w:rsid w:val="002E2592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111">
    <w:name w:val="Основной текст с отступом11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23">
    <w:name w:val="Основной текст с отступом2"/>
    <w:basedOn w:val="a"/>
    <w:rsid w:val="002E25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Style7">
    <w:name w:val="Style7"/>
    <w:basedOn w:val="a"/>
    <w:rsid w:val="002E2592"/>
    <w:pPr>
      <w:widowControl w:val="0"/>
      <w:autoSpaceDE w:val="0"/>
      <w:spacing w:after="0" w:line="224" w:lineRule="exact"/>
      <w:jc w:val="both"/>
    </w:pPr>
    <w:rPr>
      <w:rFonts w:ascii="Century Gothic" w:eastAsia="Times New Roman" w:hAnsi="Century Gothic" w:cs="Century Gothic"/>
      <w:sz w:val="24"/>
      <w:szCs w:val="24"/>
      <w:lang w:eastAsia="zh-CN"/>
    </w:rPr>
  </w:style>
  <w:style w:type="paragraph" w:customStyle="1" w:styleId="1e">
    <w:name w:val="Красная строка1"/>
    <w:basedOn w:val="af"/>
    <w:rsid w:val="002E2592"/>
    <w:pPr>
      <w:suppressAutoHyphens w:val="0"/>
      <w:ind w:firstLine="210"/>
      <w:jc w:val="both"/>
    </w:pPr>
    <w:rPr>
      <w:sz w:val="28"/>
    </w:rPr>
  </w:style>
  <w:style w:type="paragraph" w:customStyle="1" w:styleId="321">
    <w:name w:val="Основной текст 32"/>
    <w:basedOn w:val="a"/>
    <w:rsid w:val="002E259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2E2592"/>
    <w:pPr>
      <w:spacing w:before="280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8"/>
      <w:szCs w:val="28"/>
      <w:lang w:eastAsia="zh-CN"/>
    </w:rPr>
  </w:style>
  <w:style w:type="paragraph" w:customStyle="1" w:styleId="afb">
    <w:name w:val="Текст для акта"/>
    <w:basedOn w:val="a"/>
    <w:rsid w:val="002E2592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24">
    <w:name w:val="Основной шрифт абзаца2"/>
    <w:rsid w:val="002E2592"/>
  </w:style>
  <w:style w:type="character" w:customStyle="1" w:styleId="WW8Num5z0">
    <w:name w:val="WW8Num5z0"/>
    <w:rsid w:val="002E2592"/>
    <w:rPr>
      <w:rFonts w:ascii="Symbol" w:hAnsi="Symbol" w:cs="Symbol" w:hint="default"/>
    </w:rPr>
  </w:style>
  <w:style w:type="character" w:customStyle="1" w:styleId="WW8Num6z0">
    <w:name w:val="WW8Num6z0"/>
    <w:rsid w:val="002E2592"/>
    <w:rPr>
      <w:rFonts w:ascii="Symbol" w:hAnsi="Symbol" w:cs="Symbol" w:hint="default"/>
    </w:rPr>
  </w:style>
  <w:style w:type="character" w:customStyle="1" w:styleId="WW8Num7z0">
    <w:name w:val="WW8Num7z0"/>
    <w:rsid w:val="002E2592"/>
    <w:rPr>
      <w:rFonts w:ascii="Symbol" w:hAnsi="Symbol" w:cs="Symbol" w:hint="default"/>
    </w:rPr>
  </w:style>
  <w:style w:type="character" w:customStyle="1" w:styleId="WW8Num8z0">
    <w:name w:val="WW8Num8z0"/>
    <w:rsid w:val="002E2592"/>
    <w:rPr>
      <w:rFonts w:ascii="Symbol" w:hAnsi="Symbol" w:cs="Symbol" w:hint="default"/>
    </w:rPr>
  </w:style>
  <w:style w:type="character" w:customStyle="1" w:styleId="WW8Num10z0">
    <w:name w:val="WW8Num10z0"/>
    <w:rsid w:val="002E2592"/>
    <w:rPr>
      <w:rFonts w:ascii="Symbol" w:hAnsi="Symbol" w:cs="Symbol" w:hint="default"/>
    </w:rPr>
  </w:style>
  <w:style w:type="character" w:customStyle="1" w:styleId="WW8Num20z0">
    <w:name w:val="WW8Num20z0"/>
    <w:rsid w:val="002E2592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2E2592"/>
    <w:rPr>
      <w:rFonts w:ascii="Courier New" w:hAnsi="Courier New" w:cs="Courier New" w:hint="default"/>
    </w:rPr>
  </w:style>
  <w:style w:type="character" w:customStyle="1" w:styleId="WW8Num20z2">
    <w:name w:val="WW8Num20z2"/>
    <w:rsid w:val="002E2592"/>
    <w:rPr>
      <w:rFonts w:ascii="Wingdings" w:hAnsi="Wingdings" w:cs="Wingdings" w:hint="default"/>
    </w:rPr>
  </w:style>
  <w:style w:type="character" w:customStyle="1" w:styleId="WW8Num20z3">
    <w:name w:val="WW8Num20z3"/>
    <w:rsid w:val="002E2592"/>
    <w:rPr>
      <w:rFonts w:ascii="Symbol" w:hAnsi="Symbol" w:cs="Symbol" w:hint="default"/>
    </w:rPr>
  </w:style>
  <w:style w:type="character" w:customStyle="1" w:styleId="WW8Num24z0">
    <w:name w:val="WW8Num24z0"/>
    <w:rsid w:val="002E2592"/>
    <w:rPr>
      <w:rFonts w:ascii="Times New Roman" w:eastAsia="Times New Roman" w:hAnsi="Times New Roman" w:cs="Times New Roman" w:hint="default"/>
      <w:b/>
      <w:bCs/>
    </w:rPr>
  </w:style>
  <w:style w:type="character" w:customStyle="1" w:styleId="1f">
    <w:name w:val="Основной шрифт абзаца1"/>
    <w:rsid w:val="002E2592"/>
  </w:style>
  <w:style w:type="character" w:customStyle="1" w:styleId="33">
    <w:name w:val="Основной текст с отступом 3 Знак"/>
    <w:rsid w:val="002E2592"/>
    <w:rPr>
      <w:i/>
      <w:iCs/>
      <w:sz w:val="24"/>
      <w:szCs w:val="24"/>
      <w:lang w:val="ru-RU"/>
    </w:rPr>
  </w:style>
  <w:style w:type="character" w:customStyle="1" w:styleId="afc">
    <w:name w:val="Знак"/>
    <w:rsid w:val="002E2592"/>
    <w:rPr>
      <w:i/>
      <w:iCs/>
      <w:sz w:val="24"/>
      <w:szCs w:val="24"/>
      <w:lang w:val="ru-RU"/>
    </w:rPr>
  </w:style>
  <w:style w:type="character" w:customStyle="1" w:styleId="25">
    <w:name w:val="Основной текст 2 Знак"/>
    <w:rsid w:val="002E2592"/>
    <w:rPr>
      <w:sz w:val="24"/>
      <w:szCs w:val="24"/>
      <w:lang w:val="ru-RU"/>
    </w:rPr>
  </w:style>
  <w:style w:type="character" w:customStyle="1" w:styleId="26">
    <w:name w:val="Основной текст с отступом 2 Знак"/>
    <w:rsid w:val="002E2592"/>
    <w:rPr>
      <w:sz w:val="24"/>
      <w:szCs w:val="24"/>
      <w:lang w:val="ru-RU"/>
    </w:rPr>
  </w:style>
  <w:style w:type="character" w:customStyle="1" w:styleId="34">
    <w:name w:val="Основной текст 3 Знак"/>
    <w:rsid w:val="002E2592"/>
    <w:rPr>
      <w:sz w:val="28"/>
      <w:szCs w:val="28"/>
      <w:lang w:val="ru-RU"/>
    </w:rPr>
  </w:style>
  <w:style w:type="character" w:customStyle="1" w:styleId="35">
    <w:name w:val="Знак Знак3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2E2592"/>
    <w:rPr>
      <w:rFonts w:ascii="Times New Roman" w:hAnsi="Times New Roman" w:cs="Times New Roman" w:hint="default"/>
      <w:sz w:val="24"/>
      <w:szCs w:val="24"/>
    </w:rPr>
  </w:style>
  <w:style w:type="character" w:customStyle="1" w:styleId="afd">
    <w:name w:val="Обычный (веб) Знак"/>
    <w:rsid w:val="002E2592"/>
    <w:rPr>
      <w:sz w:val="24"/>
      <w:szCs w:val="24"/>
      <w:lang w:val="ru-RU"/>
    </w:rPr>
  </w:style>
  <w:style w:type="character" w:customStyle="1" w:styleId="81">
    <w:name w:val="Знак Знак8"/>
    <w:rsid w:val="002E2592"/>
    <w:rPr>
      <w:i/>
      <w:iCs/>
      <w:sz w:val="24"/>
      <w:szCs w:val="24"/>
      <w:lang w:val="ru-RU"/>
    </w:rPr>
  </w:style>
  <w:style w:type="character" w:customStyle="1" w:styleId="212">
    <w:name w:val="Основной текст с отступом 2 Знак1"/>
    <w:rsid w:val="002E2592"/>
    <w:rPr>
      <w:sz w:val="24"/>
      <w:szCs w:val="24"/>
      <w:lang w:val="ru-RU"/>
    </w:rPr>
  </w:style>
  <w:style w:type="character" w:customStyle="1" w:styleId="afe">
    <w:name w:val="Название Знак"/>
    <w:rsid w:val="002E2592"/>
    <w:rPr>
      <w:rFonts w:ascii="Arial Narrow" w:eastAsia="Times New Roman" w:hAnsi="Arial Narrow" w:cs="Arial Narrow" w:hint="default"/>
      <w:b/>
      <w:bCs/>
      <w:sz w:val="28"/>
      <w:szCs w:val="28"/>
      <w:u w:val="single"/>
    </w:rPr>
  </w:style>
  <w:style w:type="character" w:customStyle="1" w:styleId="1f0">
    <w:name w:val="Знак Знак1"/>
    <w:rsid w:val="002E2592"/>
    <w:rPr>
      <w:sz w:val="16"/>
      <w:szCs w:val="16"/>
    </w:rPr>
  </w:style>
  <w:style w:type="character" w:customStyle="1" w:styleId="aff">
    <w:name w:val="Знак Знак"/>
    <w:rsid w:val="002E2592"/>
    <w:rPr>
      <w:sz w:val="24"/>
      <w:szCs w:val="24"/>
    </w:rPr>
  </w:style>
  <w:style w:type="character" w:customStyle="1" w:styleId="aff0">
    <w:name w:val="Цветовое выделение"/>
    <w:rsid w:val="002E2592"/>
    <w:rPr>
      <w:b/>
      <w:bCs w:val="0"/>
      <w:color w:val="000080"/>
    </w:rPr>
  </w:style>
  <w:style w:type="character" w:customStyle="1" w:styleId="aff1">
    <w:name w:val="Гипертекстовая ссылка"/>
    <w:rsid w:val="002E2592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15">
    <w:name w:val="Основной текст Знак1"/>
    <w:link w:val="af"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6">
    <w:name w:val="Основной текст с отступом Знак1"/>
    <w:link w:val="af2"/>
    <w:semiHidden/>
    <w:locked/>
    <w:rsid w:val="002E259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Верхний колонтитул Знак1"/>
    <w:link w:val="a8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4">
    <w:name w:val="Нижний колонтитул Знак1"/>
    <w:link w:val="aa"/>
    <w:uiPriority w:val="99"/>
    <w:semiHidden/>
    <w:locked/>
    <w:rsid w:val="002E259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7">
    <w:name w:val="Текст выноски Знак1"/>
    <w:link w:val="af4"/>
    <w:semiHidden/>
    <w:locked/>
    <w:rsid w:val="002E259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2">
    <w:name w:val="Текст сноски Знак1"/>
    <w:link w:val="a6"/>
    <w:semiHidden/>
    <w:locked/>
    <w:rsid w:val="002E2592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f2">
    <w:name w:val="Table Grid"/>
    <w:basedOn w:val="a1"/>
    <w:uiPriority w:val="39"/>
    <w:rsid w:val="0002431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53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uiPriority w:val="99"/>
    <w:semiHidden/>
    <w:rsid w:val="006B2B02"/>
    <w:rPr>
      <w:color w:val="808080"/>
    </w:rPr>
  </w:style>
  <w:style w:type="character" w:styleId="aff4">
    <w:name w:val="annotation reference"/>
    <w:uiPriority w:val="99"/>
    <w:semiHidden/>
    <w:unhideWhenUsed/>
    <w:rsid w:val="00675E78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675E7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semiHidden/>
    <w:rsid w:val="00675E78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675E78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675E78"/>
    <w:rPr>
      <w:b/>
      <w:bCs/>
      <w:sz w:val="20"/>
      <w:szCs w:val="20"/>
    </w:rPr>
  </w:style>
  <w:style w:type="character" w:styleId="aff9">
    <w:name w:val="Strong"/>
    <w:uiPriority w:val="22"/>
    <w:qFormat/>
    <w:rsid w:val="008826F1"/>
    <w:rPr>
      <w:b/>
      <w:bCs/>
    </w:rPr>
  </w:style>
  <w:style w:type="character" w:customStyle="1" w:styleId="apple-converted-space">
    <w:name w:val="apple-converted-space"/>
    <w:basedOn w:val="a0"/>
    <w:rsid w:val="0061000F"/>
  </w:style>
  <w:style w:type="character" w:customStyle="1" w:styleId="pathseparator">
    <w:name w:val="path__separator"/>
    <w:basedOn w:val="a0"/>
    <w:rsid w:val="003A3BC5"/>
  </w:style>
  <w:style w:type="paragraph" w:customStyle="1" w:styleId="Standard">
    <w:name w:val="Standard"/>
    <w:rsid w:val="000030AC"/>
    <w:pPr>
      <w:suppressAutoHyphens/>
      <w:autoSpaceDN w:val="0"/>
      <w:spacing w:after="200" w:line="276" w:lineRule="auto"/>
    </w:pPr>
    <w:rPr>
      <w:rFonts w:eastAsia="Lucida Sans Unicode" w:cs="F"/>
      <w:kern w:val="3"/>
      <w:sz w:val="22"/>
      <w:szCs w:val="22"/>
      <w:lang w:eastAsia="en-US"/>
    </w:rPr>
  </w:style>
  <w:style w:type="paragraph" w:customStyle="1" w:styleId="headertext">
    <w:name w:val="header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3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0030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formattext">
    <w:name w:val="unformattext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5">
    <w:name w:val="s_15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0030AC"/>
  </w:style>
  <w:style w:type="paragraph" w:customStyle="1" w:styleId="s1">
    <w:name w:val="s_1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003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702FC7"/>
  </w:style>
  <w:style w:type="character" w:customStyle="1" w:styleId="nobr">
    <w:name w:val="nobr"/>
    <w:rsid w:val="00E9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3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2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61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6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7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618846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2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65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42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18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8737390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47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669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679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0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39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833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C9664-48B9-4511-84F0-449D0F43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4912</Words>
  <Characters>28001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Анатольевна</dc:creator>
  <cp:lastModifiedBy>XIII</cp:lastModifiedBy>
  <cp:revision>18</cp:revision>
  <cp:lastPrinted>2022-09-28T08:26:00Z</cp:lastPrinted>
  <dcterms:created xsi:type="dcterms:W3CDTF">2022-09-28T08:45:00Z</dcterms:created>
  <dcterms:modified xsi:type="dcterms:W3CDTF">2022-10-04T08:35:00Z</dcterms:modified>
</cp:coreProperties>
</file>